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324AB" w14:textId="77777777" w:rsidR="003D7CC3" w:rsidRPr="001D69D6" w:rsidRDefault="00000000" w:rsidP="001D69D6">
      <w:pPr>
        <w:spacing w:before="81" w:line="276" w:lineRule="auto"/>
        <w:ind w:right="2168"/>
        <w:jc w:val="center"/>
        <w:rPr>
          <w:rFonts w:ascii="Arial" w:eastAsia="Arial" w:hAnsi="Arial" w:cs="Arial"/>
          <w:sz w:val="28"/>
          <w:szCs w:val="28"/>
        </w:rPr>
      </w:pPr>
      <w:r>
        <w:rPr>
          <w:sz w:val="28"/>
          <w:szCs w:val="28"/>
        </w:rPr>
        <w:pict w14:anchorId="1580C0B5">
          <v:group id="_x0000_s1183" style="position:absolute;left:0;text-align:left;margin-left:54.35pt;margin-top:106pt;width:0;height:29.05pt;z-index:-251674112;mso-position-horizontal-relative:page;mso-position-vertical-relative:page" coordorigin="1087,2120" coordsize="0,581">
            <v:shape id="_x0000_s1184" style="position:absolute;left:1087;top:2120;width:0;height:581" coordorigin="1087,2120" coordsize="0,581" path="m1087,2120r,580e" filled="f" strokeweight=".82pt">
              <v:path arrowok="t"/>
            </v:shape>
            <w10:wrap anchorx="page" anchory="page"/>
          </v:group>
        </w:pict>
      </w:r>
      <w:r>
        <w:rPr>
          <w:sz w:val="28"/>
          <w:szCs w:val="28"/>
        </w:rPr>
        <w:pict w14:anchorId="076DA870">
          <v:group id="_x0000_s1178" style="position:absolute;left:0;text-align:left;margin-left:23.95pt;margin-top:23.85pt;width:564.2pt;height:744.45pt;z-index:-251675136;mso-position-horizontal-relative:page;mso-position-vertical-relative:page" coordorigin="479,477" coordsize="11284,14889">
            <v:shape id="_x0000_s1182" style="position:absolute;left:485;top:482;width:11272;height:0" coordorigin="485,482" coordsize="11272,0" path="m485,482r11272,e" filled="f" strokeweight=".34pt">
              <v:path arrowok="t"/>
            </v:shape>
            <v:shape id="_x0000_s1181" style="position:absolute;left:482;top:480;width:0;height:14882" coordorigin="482,480" coordsize="0,14882" path="m482,480r,14882e" filled="f" strokeweight=".34pt">
              <v:path arrowok="t"/>
            </v:shape>
            <v:shape id="_x0000_s1180" style="position:absolute;left:11760;top:480;width:0;height:14882" coordorigin="11760,480" coordsize="0,14882" path="m11760,480r,14882e" filled="f" strokeweight=".34pt">
              <v:path arrowok="t"/>
            </v:shape>
            <v:shape id="_x0000_s1179" style="position:absolute;left:485;top:15360;width:11272;height:0" coordorigin="485,15360" coordsize="11272,0" path="m485,15360r11272,e" filled="f" strokeweight=".34pt">
              <v:path arrowok="t"/>
            </v:shape>
            <w10:wrap anchorx="page" anchory="page"/>
          </v:group>
        </w:pict>
      </w:r>
      <w:r>
        <w:rPr>
          <w:sz w:val="28"/>
          <w:szCs w:val="28"/>
        </w:rPr>
        <w:pict w14:anchorId="14E38B82">
          <v:group id="_x0000_s1173" style="position:absolute;left:0;text-align:left;margin-left:84.1pt;margin-top:476.8pt;width:443.95pt;height:155.3pt;z-index:-251676160;mso-position-horizontal-relative:page;mso-position-vertical-relative:page" coordorigin="1682,9536" coordsize="8879,3106">
            <v:shape id="_x0000_s1177" style="position:absolute;left:1692;top:9546;width:8857;height:0" coordorigin="1692,9546" coordsize="8857,0" path="m1692,9546r8858,e" filled="f" strokeweight=".58pt">
              <v:path arrowok="t"/>
            </v:shape>
            <v:shape id="_x0000_s1176" style="position:absolute;left:1692;top:12631;width:8857;height:0" coordorigin="1692,12631" coordsize="8857,0" path="m1692,12631r8858,e" filled="f" strokeweight=".58pt">
              <v:path arrowok="t"/>
            </v:shape>
            <v:shape id="_x0000_s1175" style="position:absolute;left:1688;top:9541;width:0;height:3094" coordorigin="1688,9541" coordsize="0,3094" path="m1688,9541r,3095e" filled="f" strokeweight=".58pt">
              <v:path arrowok="t"/>
            </v:shape>
            <v:shape id="_x0000_s1174" style="position:absolute;left:10555;top:9541;width:0;height:3094" coordorigin="10555,9541" coordsize="0,3094" path="m10555,9541r,3095e" filled="f" strokeweight=".58pt">
              <v:path arrowok="t"/>
            </v:shape>
            <w10:wrap anchorx="page" anchory="page"/>
          </v:group>
        </w:pict>
      </w:r>
      <w:r w:rsidRPr="001D69D6">
        <w:rPr>
          <w:rFonts w:ascii="Arial" w:eastAsia="Arial" w:hAnsi="Arial" w:cs="Arial"/>
          <w:b/>
          <w:spacing w:val="1"/>
          <w:sz w:val="28"/>
          <w:szCs w:val="28"/>
        </w:rPr>
        <w:t>MO</w:t>
      </w:r>
      <w:r w:rsidRPr="001D69D6">
        <w:rPr>
          <w:rFonts w:ascii="Arial" w:eastAsia="Arial" w:hAnsi="Arial" w:cs="Arial"/>
          <w:b/>
          <w:spacing w:val="-1"/>
          <w:sz w:val="28"/>
          <w:szCs w:val="28"/>
        </w:rPr>
        <w:t>R</w:t>
      </w:r>
      <w:r w:rsidRPr="001D69D6">
        <w:rPr>
          <w:rFonts w:ascii="Arial" w:eastAsia="Arial" w:hAnsi="Arial" w:cs="Arial"/>
          <w:b/>
          <w:spacing w:val="-3"/>
          <w:sz w:val="28"/>
          <w:szCs w:val="28"/>
        </w:rPr>
        <w:t>E</w:t>
      </w:r>
      <w:r w:rsidRPr="001D69D6">
        <w:rPr>
          <w:rFonts w:ascii="Arial" w:eastAsia="Arial" w:hAnsi="Arial" w:cs="Arial"/>
          <w:b/>
          <w:spacing w:val="2"/>
          <w:sz w:val="28"/>
          <w:szCs w:val="28"/>
        </w:rPr>
        <w:t>T</w:t>
      </w:r>
      <w:r w:rsidRPr="001D69D6">
        <w:rPr>
          <w:rFonts w:ascii="Arial" w:eastAsia="Arial" w:hAnsi="Arial" w:cs="Arial"/>
          <w:b/>
          <w:spacing w:val="-1"/>
          <w:sz w:val="28"/>
          <w:szCs w:val="28"/>
        </w:rPr>
        <w:t>E</w:t>
      </w:r>
      <w:r w:rsidRPr="001D69D6">
        <w:rPr>
          <w:rFonts w:ascii="Arial" w:eastAsia="Arial" w:hAnsi="Arial" w:cs="Arial"/>
          <w:b/>
          <w:sz w:val="28"/>
          <w:szCs w:val="28"/>
        </w:rPr>
        <w:t xml:space="preserve">LE </w:t>
      </w:r>
      <w:r w:rsidRPr="001D69D6">
        <w:rPr>
          <w:rFonts w:ascii="Arial" w:eastAsia="Arial" w:hAnsi="Arial" w:cs="Arial"/>
          <w:b/>
          <w:spacing w:val="-3"/>
          <w:sz w:val="28"/>
          <w:szCs w:val="28"/>
        </w:rPr>
        <w:t>L</w:t>
      </w:r>
      <w:r w:rsidRPr="001D69D6">
        <w:rPr>
          <w:rFonts w:ascii="Arial" w:eastAsia="Arial" w:hAnsi="Arial" w:cs="Arial"/>
          <w:b/>
          <w:spacing w:val="1"/>
          <w:sz w:val="28"/>
          <w:szCs w:val="28"/>
        </w:rPr>
        <w:t>O</w:t>
      </w:r>
      <w:r w:rsidRPr="001D69D6">
        <w:rPr>
          <w:rFonts w:ascii="Arial" w:eastAsia="Arial" w:hAnsi="Arial" w:cs="Arial"/>
          <w:b/>
          <w:spacing w:val="-3"/>
          <w:sz w:val="28"/>
          <w:szCs w:val="28"/>
        </w:rPr>
        <w:t>C</w:t>
      </w:r>
      <w:r w:rsidRPr="001D69D6">
        <w:rPr>
          <w:rFonts w:ascii="Arial" w:eastAsia="Arial" w:hAnsi="Arial" w:cs="Arial"/>
          <w:b/>
          <w:spacing w:val="1"/>
          <w:sz w:val="28"/>
          <w:szCs w:val="28"/>
        </w:rPr>
        <w:t>A</w:t>
      </w:r>
      <w:r w:rsidRPr="001D69D6">
        <w:rPr>
          <w:rFonts w:ascii="Arial" w:eastAsia="Arial" w:hAnsi="Arial" w:cs="Arial"/>
          <w:b/>
          <w:sz w:val="28"/>
          <w:szCs w:val="28"/>
        </w:rPr>
        <w:t>L</w:t>
      </w:r>
      <w:r w:rsidRPr="001D69D6">
        <w:rPr>
          <w:rFonts w:ascii="Arial" w:eastAsia="Arial" w:hAnsi="Arial" w:cs="Arial"/>
          <w:b/>
          <w:spacing w:val="-2"/>
          <w:sz w:val="28"/>
          <w:szCs w:val="28"/>
        </w:rPr>
        <w:t xml:space="preserve"> </w:t>
      </w:r>
      <w:r w:rsidRPr="001D69D6">
        <w:rPr>
          <w:rFonts w:ascii="Arial" w:eastAsia="Arial" w:hAnsi="Arial" w:cs="Arial"/>
          <w:b/>
          <w:spacing w:val="1"/>
          <w:sz w:val="28"/>
          <w:szCs w:val="28"/>
        </w:rPr>
        <w:t>M</w:t>
      </w:r>
      <w:r w:rsidRPr="001D69D6">
        <w:rPr>
          <w:rFonts w:ascii="Arial" w:eastAsia="Arial" w:hAnsi="Arial" w:cs="Arial"/>
          <w:b/>
          <w:spacing w:val="-1"/>
          <w:sz w:val="28"/>
          <w:szCs w:val="28"/>
        </w:rPr>
        <w:t>UN</w:t>
      </w:r>
      <w:r w:rsidRPr="001D69D6">
        <w:rPr>
          <w:rFonts w:ascii="Arial" w:eastAsia="Arial" w:hAnsi="Arial" w:cs="Arial"/>
          <w:b/>
          <w:spacing w:val="1"/>
          <w:sz w:val="28"/>
          <w:szCs w:val="28"/>
        </w:rPr>
        <w:t>I</w:t>
      </w:r>
      <w:r w:rsidRPr="001D69D6">
        <w:rPr>
          <w:rFonts w:ascii="Arial" w:eastAsia="Arial" w:hAnsi="Arial" w:cs="Arial"/>
          <w:b/>
          <w:spacing w:val="-1"/>
          <w:sz w:val="28"/>
          <w:szCs w:val="28"/>
        </w:rPr>
        <w:t>C</w:t>
      </w:r>
      <w:r w:rsidRPr="001D69D6">
        <w:rPr>
          <w:rFonts w:ascii="Arial" w:eastAsia="Arial" w:hAnsi="Arial" w:cs="Arial"/>
          <w:b/>
          <w:spacing w:val="1"/>
          <w:sz w:val="28"/>
          <w:szCs w:val="28"/>
        </w:rPr>
        <w:t>I</w:t>
      </w:r>
      <w:r w:rsidRPr="001D69D6">
        <w:rPr>
          <w:rFonts w:ascii="Arial" w:eastAsia="Arial" w:hAnsi="Arial" w:cs="Arial"/>
          <w:b/>
          <w:spacing w:val="-1"/>
          <w:sz w:val="28"/>
          <w:szCs w:val="28"/>
        </w:rPr>
        <w:t>P</w:t>
      </w:r>
      <w:r w:rsidRPr="001D69D6">
        <w:rPr>
          <w:rFonts w:ascii="Arial" w:eastAsia="Arial" w:hAnsi="Arial" w:cs="Arial"/>
          <w:b/>
          <w:spacing w:val="1"/>
          <w:sz w:val="28"/>
          <w:szCs w:val="28"/>
        </w:rPr>
        <w:t>A</w:t>
      </w:r>
      <w:r w:rsidRPr="001D69D6">
        <w:rPr>
          <w:rFonts w:ascii="Arial" w:eastAsia="Arial" w:hAnsi="Arial" w:cs="Arial"/>
          <w:b/>
          <w:spacing w:val="-3"/>
          <w:sz w:val="28"/>
          <w:szCs w:val="28"/>
        </w:rPr>
        <w:t>L</w:t>
      </w:r>
      <w:r w:rsidRPr="001D69D6">
        <w:rPr>
          <w:rFonts w:ascii="Arial" w:eastAsia="Arial" w:hAnsi="Arial" w:cs="Arial"/>
          <w:b/>
          <w:spacing w:val="-1"/>
          <w:sz w:val="28"/>
          <w:szCs w:val="28"/>
        </w:rPr>
        <w:t>I</w:t>
      </w:r>
      <w:r w:rsidRPr="001D69D6">
        <w:rPr>
          <w:rFonts w:ascii="Arial" w:eastAsia="Arial" w:hAnsi="Arial" w:cs="Arial"/>
          <w:b/>
          <w:spacing w:val="2"/>
          <w:sz w:val="28"/>
          <w:szCs w:val="28"/>
        </w:rPr>
        <w:t>T</w:t>
      </w:r>
      <w:r w:rsidRPr="001D69D6">
        <w:rPr>
          <w:rFonts w:ascii="Arial" w:eastAsia="Arial" w:hAnsi="Arial" w:cs="Arial"/>
          <w:b/>
          <w:sz w:val="28"/>
          <w:szCs w:val="28"/>
        </w:rPr>
        <w:t>Y</w:t>
      </w:r>
    </w:p>
    <w:p w14:paraId="2642B7D9" w14:textId="77777777" w:rsidR="003D7CC3" w:rsidRPr="001D69D6" w:rsidRDefault="003D7CC3" w:rsidP="001D69D6">
      <w:pPr>
        <w:spacing w:before="2" w:line="100" w:lineRule="exact"/>
        <w:jc w:val="center"/>
        <w:rPr>
          <w:sz w:val="36"/>
          <w:szCs w:val="36"/>
        </w:rPr>
      </w:pPr>
    </w:p>
    <w:p w14:paraId="6893BFE5" w14:textId="77777777" w:rsidR="003D7CC3" w:rsidRDefault="003D7CC3">
      <w:pPr>
        <w:spacing w:line="200" w:lineRule="exact"/>
      </w:pPr>
    </w:p>
    <w:p w14:paraId="073599A6" w14:textId="77777777" w:rsidR="003D7CC3" w:rsidRDefault="003D7CC3">
      <w:pPr>
        <w:spacing w:line="200" w:lineRule="exact"/>
      </w:pPr>
    </w:p>
    <w:p w14:paraId="2E542689" w14:textId="77777777" w:rsidR="003D7CC3" w:rsidRDefault="008538A0">
      <w:pPr>
        <w:ind w:left="676"/>
      </w:pPr>
      <w:r>
        <w:pict w14:anchorId="786BC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308pt">
            <v:imagedata r:id="rId8" o:title=""/>
          </v:shape>
        </w:pict>
      </w:r>
    </w:p>
    <w:p w14:paraId="6D571635" w14:textId="77777777" w:rsidR="003D7CC3" w:rsidRDefault="003D7CC3">
      <w:pPr>
        <w:spacing w:before="10" w:line="200" w:lineRule="exact"/>
      </w:pPr>
    </w:p>
    <w:p w14:paraId="40FBD12F" w14:textId="200C8EFB" w:rsidR="003D7CC3" w:rsidRDefault="000325AD" w:rsidP="000325AD">
      <w:pPr>
        <w:spacing w:line="240" w:lineRule="exact"/>
        <w:ind w:left="2160" w:right="2991"/>
        <w:jc w:val="center"/>
        <w:rPr>
          <w:rFonts w:ascii="Arial" w:eastAsia="Arial" w:hAnsi="Arial" w:cs="Arial"/>
          <w:b/>
          <w:position w:val="-1"/>
          <w:sz w:val="22"/>
          <w:szCs w:val="22"/>
        </w:rPr>
      </w:pPr>
      <w:bookmarkStart w:id="0" w:name="_Hlk135321382"/>
      <w:r>
        <w:rPr>
          <w:rFonts w:ascii="Arial" w:eastAsia="Arial" w:hAnsi="Arial" w:cs="Arial"/>
          <w:b/>
          <w:spacing w:val="-1"/>
          <w:position w:val="-1"/>
          <w:sz w:val="22"/>
          <w:szCs w:val="22"/>
        </w:rPr>
        <w:t>COST CONTAINMENT P</w:t>
      </w:r>
      <w:r>
        <w:rPr>
          <w:rFonts w:ascii="Arial" w:eastAsia="Arial" w:hAnsi="Arial" w:cs="Arial"/>
          <w:b/>
          <w:spacing w:val="1"/>
          <w:position w:val="-1"/>
          <w:sz w:val="22"/>
          <w:szCs w:val="22"/>
        </w:rPr>
        <w:t>O</w:t>
      </w:r>
      <w:r>
        <w:rPr>
          <w:rFonts w:ascii="Arial" w:eastAsia="Arial" w:hAnsi="Arial" w:cs="Arial"/>
          <w:b/>
          <w:spacing w:val="-3"/>
          <w:position w:val="-1"/>
          <w:sz w:val="22"/>
          <w:szCs w:val="22"/>
        </w:rPr>
        <w:t>L</w:t>
      </w:r>
      <w:r>
        <w:rPr>
          <w:rFonts w:ascii="Arial" w:eastAsia="Arial" w:hAnsi="Arial" w:cs="Arial"/>
          <w:b/>
          <w:spacing w:val="1"/>
          <w:position w:val="-1"/>
          <w:sz w:val="22"/>
          <w:szCs w:val="22"/>
        </w:rPr>
        <w:t>I</w:t>
      </w:r>
      <w:r>
        <w:rPr>
          <w:rFonts w:ascii="Arial" w:eastAsia="Arial" w:hAnsi="Arial" w:cs="Arial"/>
          <w:b/>
          <w:spacing w:val="-1"/>
          <w:position w:val="-1"/>
          <w:sz w:val="22"/>
          <w:szCs w:val="22"/>
        </w:rPr>
        <w:t>C</w:t>
      </w:r>
      <w:r>
        <w:rPr>
          <w:rFonts w:ascii="Arial" w:eastAsia="Arial" w:hAnsi="Arial" w:cs="Arial"/>
          <w:b/>
          <w:position w:val="-1"/>
          <w:sz w:val="22"/>
          <w:szCs w:val="22"/>
        </w:rPr>
        <w:t>Y</w:t>
      </w:r>
    </w:p>
    <w:p w14:paraId="0993B611" w14:textId="45F7C76C" w:rsidR="008538A0" w:rsidRDefault="008538A0" w:rsidP="000325AD">
      <w:pPr>
        <w:spacing w:line="240" w:lineRule="exact"/>
        <w:ind w:left="2160" w:right="2991"/>
        <w:jc w:val="center"/>
        <w:rPr>
          <w:rFonts w:ascii="Arial" w:eastAsia="Arial" w:hAnsi="Arial" w:cs="Arial"/>
          <w:sz w:val="22"/>
          <w:szCs w:val="22"/>
        </w:rPr>
      </w:pPr>
      <w:r>
        <w:rPr>
          <w:rFonts w:ascii="Arial" w:eastAsia="Arial" w:hAnsi="Arial" w:cs="Arial"/>
          <w:b/>
          <w:position w:val="-1"/>
          <w:sz w:val="22"/>
          <w:szCs w:val="22"/>
        </w:rPr>
        <w:t>FOR FINANCIAL YEAR 2024-2025</w:t>
      </w:r>
    </w:p>
    <w:bookmarkEnd w:id="0"/>
    <w:p w14:paraId="1794E180" w14:textId="77777777" w:rsidR="003D7CC3" w:rsidRDefault="003D7CC3">
      <w:pPr>
        <w:spacing w:before="8" w:line="100" w:lineRule="exact"/>
        <w:rPr>
          <w:sz w:val="10"/>
          <w:szCs w:val="10"/>
        </w:rPr>
      </w:pPr>
    </w:p>
    <w:p w14:paraId="459BB4C8" w14:textId="77777777" w:rsidR="003D7CC3" w:rsidRDefault="003D7CC3">
      <w:pPr>
        <w:spacing w:line="200" w:lineRule="exact"/>
      </w:pPr>
    </w:p>
    <w:p w14:paraId="017328DD" w14:textId="77777777" w:rsidR="003D7CC3" w:rsidRDefault="003D7CC3">
      <w:pPr>
        <w:spacing w:line="200" w:lineRule="exact"/>
      </w:pPr>
    </w:p>
    <w:p w14:paraId="39F34F59" w14:textId="77777777" w:rsidR="003D7CC3" w:rsidRDefault="003D7CC3">
      <w:pPr>
        <w:spacing w:line="200" w:lineRule="exact"/>
      </w:pPr>
    </w:p>
    <w:p w14:paraId="4637D17D" w14:textId="77777777" w:rsidR="003D7CC3" w:rsidRDefault="00000000">
      <w:pPr>
        <w:tabs>
          <w:tab w:val="left" w:pos="4220"/>
          <w:tab w:val="left" w:pos="4700"/>
          <w:tab w:val="left" w:pos="5040"/>
        </w:tabs>
        <w:spacing w:before="32" w:line="359" w:lineRule="auto"/>
        <w:ind w:left="100" w:right="3737"/>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cy</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pti</w:t>
      </w:r>
      <w:r>
        <w:rPr>
          <w:rFonts w:ascii="Arial" w:eastAsia="Arial" w:hAnsi="Arial" w:cs="Arial"/>
          <w:spacing w:val="-1"/>
          <w:sz w:val="22"/>
          <w:szCs w:val="22"/>
        </w:rPr>
        <w:t>o</w:t>
      </w:r>
      <w:r>
        <w:rPr>
          <w:rFonts w:ascii="Arial" w:eastAsia="Arial" w:hAnsi="Arial" w:cs="Arial"/>
          <w:sz w:val="22"/>
          <w:szCs w:val="22"/>
        </w:rPr>
        <w:t>n D</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u w:val="single" w:color="000000"/>
        </w:rPr>
        <w:t xml:space="preserve"> </w:t>
      </w:r>
      <w:r>
        <w:rPr>
          <w:rFonts w:ascii="Arial" w:eastAsia="Arial" w:hAnsi="Arial" w:cs="Arial"/>
          <w:sz w:val="22"/>
          <w:szCs w:val="22"/>
          <w:u w:val="single" w:color="000000"/>
        </w:rPr>
        <w:tab/>
      </w:r>
      <w:r>
        <w:rPr>
          <w:rFonts w:ascii="Arial" w:eastAsia="Arial" w:hAnsi="Arial" w:cs="Arial"/>
          <w:sz w:val="22"/>
          <w:szCs w:val="22"/>
          <w:u w:val="single" w:color="000000"/>
        </w:rPr>
        <w:tab/>
      </w:r>
      <w:r>
        <w:rPr>
          <w:rFonts w:ascii="Arial" w:eastAsia="Arial" w:hAnsi="Arial" w:cs="Arial"/>
          <w:sz w:val="22"/>
          <w:szCs w:val="22"/>
        </w:rPr>
        <w:t xml:space="preserve"> </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cy</w:t>
      </w:r>
      <w:r>
        <w:rPr>
          <w:rFonts w:ascii="Arial" w:eastAsia="Arial" w:hAnsi="Arial" w:cs="Arial"/>
          <w:spacing w:val="1"/>
          <w:sz w:val="22"/>
          <w:szCs w:val="22"/>
        </w:rPr>
        <w:t xml:space="preserve"> </w:t>
      </w:r>
      <w:r>
        <w:rPr>
          <w:rFonts w:ascii="Arial" w:eastAsia="Arial" w:hAnsi="Arial" w:cs="Arial"/>
          <w:spacing w:val="-1"/>
          <w:sz w:val="22"/>
          <w:szCs w:val="22"/>
        </w:rPr>
        <w:t>N</w:t>
      </w:r>
      <w:r>
        <w:rPr>
          <w:rFonts w:ascii="Arial" w:eastAsia="Arial" w:hAnsi="Arial" w:cs="Arial"/>
          <w:sz w:val="22"/>
          <w:szCs w:val="22"/>
        </w:rPr>
        <w:t>umber:</w:t>
      </w:r>
      <w:r>
        <w:rPr>
          <w:rFonts w:ascii="Arial" w:eastAsia="Arial" w:hAnsi="Arial" w:cs="Arial"/>
          <w:spacing w:val="1"/>
          <w:sz w:val="22"/>
          <w:szCs w:val="22"/>
        </w:rPr>
        <w:t xml:space="preserve"> </w:t>
      </w:r>
      <w:r>
        <w:rPr>
          <w:rFonts w:ascii="Arial" w:eastAsia="Arial" w:hAnsi="Arial" w:cs="Arial"/>
          <w:sz w:val="22"/>
          <w:szCs w:val="22"/>
          <w:u w:val="single" w:color="000000"/>
        </w:rPr>
        <w:t xml:space="preserve"> </w:t>
      </w:r>
      <w:r>
        <w:rPr>
          <w:rFonts w:ascii="Arial" w:eastAsia="Arial" w:hAnsi="Arial" w:cs="Arial"/>
          <w:sz w:val="22"/>
          <w:szCs w:val="22"/>
          <w:u w:val="single" w:color="000000"/>
        </w:rPr>
        <w:tab/>
      </w:r>
      <w:r>
        <w:rPr>
          <w:rFonts w:ascii="Arial" w:eastAsia="Arial" w:hAnsi="Arial" w:cs="Arial"/>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ol</w:t>
      </w:r>
      <w:r>
        <w:rPr>
          <w:rFonts w:ascii="Arial" w:eastAsia="Arial" w:hAnsi="Arial" w:cs="Arial"/>
          <w:sz w:val="22"/>
          <w:szCs w:val="22"/>
        </w:rPr>
        <w:t>uti</w:t>
      </w:r>
      <w:r>
        <w:rPr>
          <w:rFonts w:ascii="Arial" w:eastAsia="Arial" w:hAnsi="Arial" w:cs="Arial"/>
          <w:spacing w:val="-1"/>
          <w:sz w:val="22"/>
          <w:szCs w:val="22"/>
        </w:rPr>
        <w:t>o</w:t>
      </w:r>
      <w:r>
        <w:rPr>
          <w:rFonts w:ascii="Arial" w:eastAsia="Arial" w:hAnsi="Arial" w:cs="Arial"/>
          <w:sz w:val="22"/>
          <w:szCs w:val="22"/>
        </w:rPr>
        <w:t>n N</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u w:val="single" w:color="000000"/>
        </w:rPr>
        <w:t xml:space="preserve"> </w:t>
      </w:r>
      <w:r>
        <w:rPr>
          <w:rFonts w:ascii="Arial" w:eastAsia="Arial" w:hAnsi="Arial" w:cs="Arial"/>
          <w:sz w:val="22"/>
          <w:szCs w:val="22"/>
          <w:u w:val="single" w:color="000000"/>
        </w:rPr>
        <w:tab/>
      </w:r>
      <w:r>
        <w:rPr>
          <w:rFonts w:ascii="Arial" w:eastAsia="Arial" w:hAnsi="Arial" w:cs="Arial"/>
          <w:sz w:val="22"/>
          <w:szCs w:val="22"/>
          <w:u w:val="single" w:color="000000"/>
        </w:rPr>
        <w:tab/>
      </w:r>
      <w:r>
        <w:rPr>
          <w:rFonts w:ascii="Arial" w:eastAsia="Arial" w:hAnsi="Arial" w:cs="Arial"/>
          <w:sz w:val="22"/>
          <w:szCs w:val="22"/>
          <w:u w:val="single" w:color="000000"/>
        </w:rPr>
        <w:tab/>
      </w:r>
    </w:p>
    <w:p w14:paraId="666C8AA4" w14:textId="77777777" w:rsidR="003D7CC3" w:rsidRDefault="00000000">
      <w:pPr>
        <w:tabs>
          <w:tab w:val="left" w:pos="5300"/>
        </w:tabs>
        <w:spacing w:before="3"/>
        <w:ind w:left="100"/>
        <w:rPr>
          <w:rFonts w:ascii="Arial" w:eastAsia="Arial" w:hAnsi="Arial" w:cs="Arial"/>
          <w:sz w:val="22"/>
          <w:szCs w:val="22"/>
        </w:rPr>
      </w:pPr>
      <w:r>
        <w:rPr>
          <w:rFonts w:ascii="Arial" w:eastAsia="Arial" w:hAnsi="Arial" w:cs="Arial"/>
          <w:spacing w:val="-1"/>
          <w:sz w:val="22"/>
          <w:szCs w:val="22"/>
        </w:rPr>
        <w:t>E</w:t>
      </w:r>
      <w:r>
        <w:rPr>
          <w:rFonts w:ascii="Arial" w:eastAsia="Arial" w:hAnsi="Arial" w:cs="Arial"/>
          <w:sz w:val="22"/>
          <w:szCs w:val="22"/>
        </w:rPr>
        <w:t>xp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ev</w:t>
      </w:r>
      <w:r>
        <w:rPr>
          <w:rFonts w:ascii="Arial" w:eastAsia="Arial" w:hAnsi="Arial" w:cs="Arial"/>
          <w:spacing w:val="-1"/>
          <w:sz w:val="22"/>
          <w:szCs w:val="22"/>
        </w:rPr>
        <w:t>i</w:t>
      </w:r>
      <w:r>
        <w:rPr>
          <w:rFonts w:ascii="Arial" w:eastAsia="Arial" w:hAnsi="Arial" w:cs="Arial"/>
          <w:sz w:val="22"/>
          <w:szCs w:val="22"/>
        </w:rPr>
        <w:t xml:space="preserve">ew </w:t>
      </w:r>
      <w:r>
        <w:rPr>
          <w:rFonts w:ascii="Arial" w:eastAsia="Arial" w:hAnsi="Arial" w:cs="Arial"/>
          <w:spacing w:val="-1"/>
          <w:sz w:val="22"/>
          <w:szCs w:val="22"/>
        </w:rPr>
        <w:t>D</w:t>
      </w:r>
      <w:r>
        <w:rPr>
          <w:rFonts w:ascii="Arial" w:eastAsia="Arial" w:hAnsi="Arial" w:cs="Arial"/>
          <w:sz w:val="22"/>
          <w:szCs w:val="22"/>
        </w:rPr>
        <w:t>at</w:t>
      </w:r>
      <w:r>
        <w:rPr>
          <w:rFonts w:ascii="Arial" w:eastAsia="Arial" w:hAnsi="Arial" w:cs="Arial"/>
          <w:spacing w:val="-2"/>
          <w:sz w:val="22"/>
          <w:szCs w:val="22"/>
        </w:rPr>
        <w:t>e</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u w:val="single" w:color="000000"/>
        </w:rPr>
        <w:t xml:space="preserve"> </w:t>
      </w:r>
      <w:r>
        <w:rPr>
          <w:rFonts w:ascii="Arial" w:eastAsia="Arial" w:hAnsi="Arial" w:cs="Arial"/>
          <w:sz w:val="22"/>
          <w:szCs w:val="22"/>
          <w:u w:val="single" w:color="000000"/>
        </w:rPr>
        <w:tab/>
      </w:r>
    </w:p>
    <w:p w14:paraId="6D0F946F" w14:textId="77777777" w:rsidR="003D7CC3" w:rsidRDefault="003D7CC3">
      <w:pPr>
        <w:spacing w:before="6" w:line="120" w:lineRule="exact"/>
        <w:rPr>
          <w:sz w:val="12"/>
          <w:szCs w:val="12"/>
        </w:rPr>
      </w:pPr>
    </w:p>
    <w:p w14:paraId="09BE64E2" w14:textId="77777777" w:rsidR="003D7CC3" w:rsidRDefault="00000000">
      <w:pPr>
        <w:tabs>
          <w:tab w:val="left" w:pos="5300"/>
        </w:tabs>
        <w:spacing w:line="240" w:lineRule="exact"/>
        <w:ind w:left="100"/>
        <w:rPr>
          <w:rFonts w:ascii="Arial" w:eastAsia="Arial" w:hAnsi="Arial" w:cs="Arial"/>
          <w:sz w:val="22"/>
          <w:szCs w:val="22"/>
        </w:rPr>
      </w:pPr>
      <w:r>
        <w:rPr>
          <w:rFonts w:ascii="Arial" w:eastAsia="Arial" w:hAnsi="Arial" w:cs="Arial"/>
          <w:spacing w:val="-1"/>
          <w:position w:val="-1"/>
          <w:sz w:val="22"/>
          <w:szCs w:val="22"/>
        </w:rPr>
        <w:t>V</w:t>
      </w:r>
      <w:r>
        <w:rPr>
          <w:rFonts w:ascii="Arial" w:eastAsia="Arial" w:hAnsi="Arial" w:cs="Arial"/>
          <w:position w:val="-1"/>
          <w:sz w:val="22"/>
          <w:szCs w:val="22"/>
        </w:rPr>
        <w:t>ers</w:t>
      </w:r>
      <w:r>
        <w:rPr>
          <w:rFonts w:ascii="Arial" w:eastAsia="Arial" w:hAnsi="Arial" w:cs="Arial"/>
          <w:spacing w:val="-1"/>
          <w:position w:val="-1"/>
          <w:sz w:val="22"/>
          <w:szCs w:val="22"/>
        </w:rPr>
        <w:t>i</w:t>
      </w:r>
      <w:r>
        <w:rPr>
          <w:rFonts w:ascii="Arial" w:eastAsia="Arial" w:hAnsi="Arial" w:cs="Arial"/>
          <w:position w:val="-1"/>
          <w:sz w:val="22"/>
          <w:szCs w:val="22"/>
        </w:rPr>
        <w:t>on con</w:t>
      </w:r>
      <w:r>
        <w:rPr>
          <w:rFonts w:ascii="Arial" w:eastAsia="Arial" w:hAnsi="Arial" w:cs="Arial"/>
          <w:spacing w:val="-2"/>
          <w:position w:val="-1"/>
          <w:sz w:val="22"/>
          <w:szCs w:val="22"/>
        </w:rPr>
        <w:t>t</w:t>
      </w:r>
      <w:r>
        <w:rPr>
          <w:rFonts w:ascii="Arial" w:eastAsia="Arial" w:hAnsi="Arial" w:cs="Arial"/>
          <w:spacing w:val="1"/>
          <w:position w:val="-1"/>
          <w:sz w:val="22"/>
          <w:szCs w:val="22"/>
        </w:rPr>
        <w:t>r</w:t>
      </w:r>
      <w:r>
        <w:rPr>
          <w:rFonts w:ascii="Arial" w:eastAsia="Arial" w:hAnsi="Arial" w:cs="Arial"/>
          <w:position w:val="-1"/>
          <w:sz w:val="22"/>
          <w:szCs w:val="22"/>
        </w:rPr>
        <w:t>ol n</w:t>
      </w:r>
      <w:r>
        <w:rPr>
          <w:rFonts w:ascii="Arial" w:eastAsia="Arial" w:hAnsi="Arial" w:cs="Arial"/>
          <w:spacing w:val="-3"/>
          <w:position w:val="-1"/>
          <w:sz w:val="22"/>
          <w:szCs w:val="22"/>
        </w:rPr>
        <w:t>u</w:t>
      </w:r>
      <w:r>
        <w:rPr>
          <w:rFonts w:ascii="Arial" w:eastAsia="Arial" w:hAnsi="Arial" w:cs="Arial"/>
          <w:spacing w:val="1"/>
          <w:position w:val="-1"/>
          <w:sz w:val="22"/>
          <w:szCs w:val="22"/>
        </w:rPr>
        <w:t>m</w:t>
      </w:r>
      <w:r>
        <w:rPr>
          <w:rFonts w:ascii="Arial" w:eastAsia="Arial" w:hAnsi="Arial" w:cs="Arial"/>
          <w:position w:val="-1"/>
          <w:sz w:val="22"/>
          <w:szCs w:val="22"/>
        </w:rPr>
        <w:t>b</w:t>
      </w:r>
      <w:r>
        <w:rPr>
          <w:rFonts w:ascii="Arial" w:eastAsia="Arial" w:hAnsi="Arial" w:cs="Arial"/>
          <w:spacing w:val="-1"/>
          <w:position w:val="-1"/>
          <w:sz w:val="22"/>
          <w:szCs w:val="22"/>
        </w:rPr>
        <w:t>e</w:t>
      </w:r>
      <w:r>
        <w:rPr>
          <w:rFonts w:ascii="Arial" w:eastAsia="Arial" w:hAnsi="Arial" w:cs="Arial"/>
          <w:spacing w:val="-2"/>
          <w:position w:val="-1"/>
          <w:sz w:val="22"/>
          <w:szCs w:val="22"/>
        </w:rPr>
        <w:t>r</w:t>
      </w:r>
      <w:r>
        <w:rPr>
          <w:rFonts w:ascii="Arial" w:eastAsia="Arial" w:hAnsi="Arial" w:cs="Arial"/>
          <w:position w:val="-1"/>
          <w:sz w:val="22"/>
          <w:szCs w:val="22"/>
        </w:rPr>
        <w:t>:</w:t>
      </w:r>
      <w:r>
        <w:rPr>
          <w:rFonts w:ascii="Arial" w:eastAsia="Arial" w:hAnsi="Arial" w:cs="Arial"/>
          <w:spacing w:val="1"/>
          <w:position w:val="-1"/>
          <w:sz w:val="22"/>
          <w:szCs w:val="22"/>
        </w:rPr>
        <w:t xml:space="preserve"> </w:t>
      </w:r>
      <w:r>
        <w:rPr>
          <w:rFonts w:ascii="Arial" w:eastAsia="Arial" w:hAnsi="Arial" w:cs="Arial"/>
          <w:position w:val="-1"/>
          <w:sz w:val="22"/>
          <w:szCs w:val="22"/>
          <w:u w:val="single" w:color="000000"/>
        </w:rPr>
        <w:t xml:space="preserve"> </w:t>
      </w:r>
      <w:r>
        <w:rPr>
          <w:rFonts w:ascii="Arial" w:eastAsia="Arial" w:hAnsi="Arial" w:cs="Arial"/>
          <w:position w:val="-1"/>
          <w:sz w:val="22"/>
          <w:szCs w:val="22"/>
          <w:u w:val="single" w:color="000000"/>
        </w:rPr>
        <w:tab/>
      </w:r>
    </w:p>
    <w:p w14:paraId="6830DDA2" w14:textId="77777777" w:rsidR="003D7CC3" w:rsidRDefault="003D7CC3">
      <w:pPr>
        <w:spacing w:line="200" w:lineRule="exact"/>
      </w:pPr>
    </w:p>
    <w:p w14:paraId="35B37E26" w14:textId="77777777" w:rsidR="003D7CC3" w:rsidRDefault="003D7CC3">
      <w:pPr>
        <w:spacing w:before="1" w:line="280" w:lineRule="exact"/>
        <w:rPr>
          <w:sz w:val="28"/>
          <w:szCs w:val="28"/>
        </w:rPr>
      </w:pPr>
    </w:p>
    <w:p w14:paraId="41FB39AB" w14:textId="77777777" w:rsidR="003D7CC3" w:rsidRDefault="00000000">
      <w:pPr>
        <w:tabs>
          <w:tab w:val="left" w:pos="8360"/>
        </w:tabs>
        <w:spacing w:before="32" w:line="240" w:lineRule="exact"/>
        <w:ind w:left="100"/>
        <w:rPr>
          <w:rFonts w:ascii="Arial" w:eastAsia="Arial" w:hAnsi="Arial" w:cs="Arial"/>
          <w:sz w:val="22"/>
          <w:szCs w:val="22"/>
        </w:rPr>
      </w:pPr>
      <w:r>
        <w:pict w14:anchorId="5954DD22">
          <v:group id="_x0000_s1170" style="position:absolute;left:0;text-align:left;margin-left:88.6pt;margin-top:706.8pt;width:434.95pt;height:0;z-index:-251677184;mso-position-horizontal-relative:page;mso-position-vertical-relative:page" coordorigin="1772,14136" coordsize="8699,0">
            <v:shape id="_x0000_s1171" style="position:absolute;left:1772;top:14136;width:8699;height:0" coordorigin="1772,14136" coordsize="8699,0" path="m1772,14136r8699,e" filled="f" strokecolor="#d9d9d9" strokeweight=".58pt">
              <v:path arrowok="t"/>
            </v:shape>
            <w10:wrap anchorx="page" anchory="page"/>
          </v:group>
        </w:pict>
      </w:r>
      <w:r>
        <w:rPr>
          <w:rFonts w:ascii="Arial" w:eastAsia="Arial" w:hAnsi="Arial" w:cs="Arial"/>
          <w:spacing w:val="-1"/>
          <w:position w:val="-1"/>
          <w:sz w:val="22"/>
          <w:szCs w:val="22"/>
        </w:rPr>
        <w:t>A</w:t>
      </w:r>
      <w:r>
        <w:rPr>
          <w:rFonts w:ascii="Arial" w:eastAsia="Arial" w:hAnsi="Arial" w:cs="Arial"/>
          <w:position w:val="-1"/>
          <w:sz w:val="22"/>
          <w:szCs w:val="22"/>
        </w:rPr>
        <w:t>utho</w:t>
      </w:r>
      <w:r>
        <w:rPr>
          <w:rFonts w:ascii="Arial" w:eastAsia="Arial" w:hAnsi="Arial" w:cs="Arial"/>
          <w:spacing w:val="1"/>
          <w:position w:val="-1"/>
          <w:sz w:val="22"/>
          <w:szCs w:val="22"/>
        </w:rPr>
        <w:t>r</w:t>
      </w:r>
      <w:r>
        <w:rPr>
          <w:rFonts w:ascii="Arial" w:eastAsia="Arial" w:hAnsi="Arial" w:cs="Arial"/>
          <w:spacing w:val="-1"/>
          <w:position w:val="-1"/>
          <w:sz w:val="22"/>
          <w:szCs w:val="22"/>
        </w:rPr>
        <w:t>i</w:t>
      </w:r>
      <w:r>
        <w:rPr>
          <w:rFonts w:ascii="Arial" w:eastAsia="Arial" w:hAnsi="Arial" w:cs="Arial"/>
          <w:position w:val="-1"/>
          <w:sz w:val="22"/>
          <w:szCs w:val="22"/>
        </w:rPr>
        <w:t>zed</w:t>
      </w:r>
      <w:r>
        <w:rPr>
          <w:rFonts w:ascii="Arial" w:eastAsia="Arial" w:hAnsi="Arial" w:cs="Arial"/>
          <w:spacing w:val="1"/>
          <w:position w:val="-1"/>
          <w:sz w:val="22"/>
          <w:szCs w:val="22"/>
        </w:rPr>
        <w:t xml:space="preserve"> </w:t>
      </w:r>
      <w:r>
        <w:rPr>
          <w:rFonts w:ascii="Arial" w:eastAsia="Arial" w:hAnsi="Arial" w:cs="Arial"/>
          <w:position w:val="-1"/>
          <w:sz w:val="22"/>
          <w:szCs w:val="22"/>
        </w:rPr>
        <w:t>s</w:t>
      </w:r>
      <w:r>
        <w:rPr>
          <w:rFonts w:ascii="Arial" w:eastAsia="Arial" w:hAnsi="Arial" w:cs="Arial"/>
          <w:spacing w:val="-1"/>
          <w:position w:val="-1"/>
          <w:sz w:val="22"/>
          <w:szCs w:val="22"/>
        </w:rPr>
        <w:t>i</w:t>
      </w:r>
      <w:r>
        <w:rPr>
          <w:rFonts w:ascii="Arial" w:eastAsia="Arial" w:hAnsi="Arial" w:cs="Arial"/>
          <w:position w:val="-1"/>
          <w:sz w:val="22"/>
          <w:szCs w:val="22"/>
        </w:rPr>
        <w:t>g</w:t>
      </w:r>
      <w:r>
        <w:rPr>
          <w:rFonts w:ascii="Arial" w:eastAsia="Arial" w:hAnsi="Arial" w:cs="Arial"/>
          <w:spacing w:val="-1"/>
          <w:position w:val="-1"/>
          <w:sz w:val="22"/>
          <w:szCs w:val="22"/>
        </w:rPr>
        <w:t>n</w:t>
      </w:r>
      <w:r>
        <w:rPr>
          <w:rFonts w:ascii="Arial" w:eastAsia="Arial" w:hAnsi="Arial" w:cs="Arial"/>
          <w:spacing w:val="-3"/>
          <w:position w:val="-1"/>
          <w:sz w:val="22"/>
          <w:szCs w:val="22"/>
        </w:rPr>
        <w:t>a</w:t>
      </w:r>
      <w:r>
        <w:rPr>
          <w:rFonts w:ascii="Arial" w:eastAsia="Arial" w:hAnsi="Arial" w:cs="Arial"/>
          <w:spacing w:val="1"/>
          <w:position w:val="-1"/>
          <w:sz w:val="22"/>
          <w:szCs w:val="22"/>
        </w:rPr>
        <w:t>t</w:t>
      </w:r>
      <w:r>
        <w:rPr>
          <w:rFonts w:ascii="Arial" w:eastAsia="Arial" w:hAnsi="Arial" w:cs="Arial"/>
          <w:position w:val="-1"/>
          <w:sz w:val="22"/>
          <w:szCs w:val="22"/>
        </w:rPr>
        <w:t>ur</w:t>
      </w:r>
      <w:r>
        <w:rPr>
          <w:rFonts w:ascii="Arial" w:eastAsia="Arial" w:hAnsi="Arial" w:cs="Arial"/>
          <w:spacing w:val="-2"/>
          <w:position w:val="-1"/>
          <w:sz w:val="22"/>
          <w:szCs w:val="22"/>
        </w:rPr>
        <w:t>e</w:t>
      </w:r>
      <w:r>
        <w:rPr>
          <w:rFonts w:ascii="Arial" w:eastAsia="Arial" w:hAnsi="Arial" w:cs="Arial"/>
          <w:position w:val="-1"/>
          <w:sz w:val="22"/>
          <w:szCs w:val="22"/>
        </w:rPr>
        <w:t>:</w:t>
      </w:r>
      <w:r>
        <w:rPr>
          <w:rFonts w:ascii="Arial" w:eastAsia="Arial" w:hAnsi="Arial" w:cs="Arial"/>
          <w:spacing w:val="2"/>
          <w:position w:val="-1"/>
          <w:sz w:val="22"/>
          <w:szCs w:val="22"/>
        </w:rPr>
        <w:t xml:space="preserve"> </w:t>
      </w:r>
      <w:r>
        <w:rPr>
          <w:rFonts w:ascii="Arial" w:eastAsia="Arial" w:hAnsi="Arial" w:cs="Arial"/>
          <w:position w:val="-1"/>
          <w:sz w:val="22"/>
          <w:szCs w:val="22"/>
          <w:u w:val="single" w:color="000000"/>
        </w:rPr>
        <w:t xml:space="preserve"> </w:t>
      </w:r>
      <w:r>
        <w:rPr>
          <w:rFonts w:ascii="Arial" w:eastAsia="Arial" w:hAnsi="Arial" w:cs="Arial"/>
          <w:position w:val="-1"/>
          <w:sz w:val="22"/>
          <w:szCs w:val="22"/>
          <w:u w:val="single" w:color="000000"/>
        </w:rPr>
        <w:tab/>
      </w:r>
    </w:p>
    <w:p w14:paraId="5DE021FF" w14:textId="77777777" w:rsidR="003D7CC3" w:rsidRDefault="003D7CC3">
      <w:pPr>
        <w:spacing w:line="200" w:lineRule="exact"/>
      </w:pPr>
    </w:p>
    <w:p w14:paraId="7A851B69" w14:textId="77777777" w:rsidR="003D7CC3" w:rsidRDefault="003D7CC3">
      <w:pPr>
        <w:spacing w:line="200" w:lineRule="exact"/>
      </w:pPr>
    </w:p>
    <w:p w14:paraId="5F797AF0" w14:textId="77777777" w:rsidR="003D7CC3" w:rsidRDefault="003D7CC3">
      <w:pPr>
        <w:spacing w:line="200" w:lineRule="exact"/>
      </w:pPr>
    </w:p>
    <w:p w14:paraId="526E2353" w14:textId="77777777" w:rsidR="003D7CC3" w:rsidRDefault="003D7CC3">
      <w:pPr>
        <w:spacing w:line="200" w:lineRule="exact"/>
      </w:pPr>
    </w:p>
    <w:p w14:paraId="664E14B2" w14:textId="77777777" w:rsidR="003D7CC3" w:rsidRDefault="003D7CC3">
      <w:pPr>
        <w:spacing w:line="200" w:lineRule="exact"/>
      </w:pPr>
    </w:p>
    <w:p w14:paraId="5C7CDFEE" w14:textId="77777777" w:rsidR="003D7CC3" w:rsidRDefault="003D7CC3">
      <w:pPr>
        <w:spacing w:line="200" w:lineRule="exact"/>
      </w:pPr>
    </w:p>
    <w:p w14:paraId="3DA7A38C" w14:textId="77777777" w:rsidR="003D7CC3" w:rsidRDefault="003D7CC3">
      <w:pPr>
        <w:spacing w:line="200" w:lineRule="exact"/>
      </w:pPr>
    </w:p>
    <w:p w14:paraId="633A15E3" w14:textId="77777777" w:rsidR="003D7CC3" w:rsidRDefault="003D7CC3">
      <w:pPr>
        <w:spacing w:before="4" w:line="260" w:lineRule="exact"/>
        <w:rPr>
          <w:sz w:val="26"/>
          <w:szCs w:val="26"/>
        </w:rPr>
      </w:pPr>
    </w:p>
    <w:p w14:paraId="6E8741DF" w14:textId="7DB01E01" w:rsidR="00D21C27" w:rsidRDefault="00000000">
      <w:pPr>
        <w:pStyle w:val="TOCHeading"/>
        <w:rPr>
          <w:rFonts w:ascii="Calibri" w:eastAsia="Calibri" w:hAnsi="Calibri" w:cs="Calibri"/>
          <w:color w:val="FFFFFF"/>
          <w:spacing w:val="-36"/>
          <w:sz w:val="22"/>
          <w:szCs w:val="22"/>
        </w:rPr>
      </w:pPr>
      <w:r>
        <w:rPr>
          <w:rFonts w:ascii="Times New Roman" w:eastAsia="Times New Roman" w:hAnsi="Times New Roman" w:cs="Times New Roman"/>
          <w:sz w:val="20"/>
          <w:szCs w:val="20"/>
        </w:rPr>
        <w:lastRenderedPageBreak/>
        <w:pict w14:anchorId="27B4545E">
          <v:group id="_x0000_s1165" style="position:absolute;margin-left:23.95pt;margin-top:23.85pt;width:564.2pt;height:744.45pt;z-index:-251671040;mso-position-horizontal-relative:page;mso-position-vertical-relative:page" coordorigin="479,477" coordsize="11284,14889">
            <v:shape id="_x0000_s1169" style="position:absolute;left:485;top:482;width:11272;height:0" coordorigin="485,482" coordsize="11272,0" path="m485,482r11272,e" filled="f" strokeweight=".34pt">
              <v:path arrowok="t"/>
            </v:shape>
            <v:shape id="_x0000_s1168" style="position:absolute;left:482;top:480;width:0;height:14882" coordorigin="482,480" coordsize="0,14882" path="m482,480r,14882e" filled="f" strokeweight=".34pt">
              <v:path arrowok="t"/>
            </v:shape>
            <v:shape id="_x0000_s1167" style="position:absolute;left:11760;top:480;width:0;height:14882" coordorigin="11760,480" coordsize="0,14882" path="m11760,480r,14882e" filled="f" strokeweight=".34pt">
              <v:path arrowok="t"/>
            </v:shape>
            <v:shape id="_x0000_s1166" style="position:absolute;left:485;top:15360;width:11272;height:0" coordorigin="485,15360" coordsize="11272,0" path="m485,15360r11272,e" filled="f" strokeweight=".34pt">
              <v:path arrowok="t"/>
            </v:shape>
            <w10:wrap anchorx="page" anchory="page"/>
          </v:group>
        </w:pict>
      </w:r>
      <w:r>
        <w:rPr>
          <w:rFonts w:ascii="Times New Roman" w:eastAsia="Times New Roman" w:hAnsi="Times New Roman" w:cs="Times New Roman"/>
          <w:sz w:val="20"/>
          <w:szCs w:val="20"/>
        </w:rPr>
        <w:pict w14:anchorId="4C156D05">
          <v:group id="_x0000_s1159" style="position:absolute;margin-left:85.55pt;margin-top:70.4pt;width:441.05pt;height:24.65pt;z-index:-251672064;mso-position-horizontal-relative:page;mso-position-vertical-relative:page" coordorigin="1711,1408" coordsize="8821,493">
            <v:shape id="_x0000_s1164" style="position:absolute;left:1772;top:1500;width:8699;height:310" coordorigin="1772,1500" coordsize="8699,310" path="m1772,1810r8699,l10471,1500r-8699,l1772,1810xe" fillcolor="#5b9bd4" stroked="f">
              <v:path arrowok="t"/>
            </v:shape>
            <v:shape id="_x0000_s1163" style="position:absolute;left:1772;top:1439;width:8699;height:62" coordorigin="1772,1439" coordsize="8699,62" path="m1772,1501r8699,l10471,1439r-8699,l1772,1501xe" fillcolor="#5b9bd4" stroked="f">
              <v:path arrowok="t"/>
            </v:shape>
            <v:shape id="_x0000_s1162" style="position:absolute;left:1772;top:1840;width:8699;height:0" coordorigin="1772,1840" coordsize="8699,0" path="m1772,1840r8699,e" filled="f" strokecolor="#5b9bd4" strokeweight="3.1pt">
              <v:path arrowok="t"/>
            </v:shape>
            <v:shape id="_x0000_s1161" style="position:absolute;left:1742;top:1440;width:0;height:430" coordorigin="1742,1440" coordsize="0,430" path="m1742,1440r,430e" filled="f" strokecolor="#5b9bd4" strokeweight="3.1pt">
              <v:path arrowok="t"/>
            </v:shape>
            <v:shape id="_x0000_s1160" style="position:absolute;left:10501;top:1440;width:0;height:430" coordorigin="10501,1440" coordsize="0,430" path="m10501,1440r,430e" filled="f" strokecolor="#5b9bd4" strokeweight="3.1pt">
              <v:path arrowok="t"/>
            </v:shape>
            <w10:wrap anchorx="page" anchory="page"/>
          </v:group>
        </w:pict>
      </w:r>
      <w:r>
        <w:rPr>
          <w:rFonts w:ascii="Calibri" w:eastAsia="Calibri" w:hAnsi="Calibri" w:cs="Calibri"/>
          <w:color w:val="FFFFFF"/>
          <w:sz w:val="22"/>
          <w:szCs w:val="22"/>
        </w:rPr>
        <w:t>T</w:t>
      </w:r>
      <w:r>
        <w:rPr>
          <w:rFonts w:ascii="Calibri" w:eastAsia="Calibri" w:hAnsi="Calibri" w:cs="Calibri"/>
          <w:color w:val="FFFFFF"/>
          <w:spacing w:val="-35"/>
          <w:sz w:val="22"/>
          <w:szCs w:val="22"/>
        </w:rPr>
        <w:t xml:space="preserve"> </w:t>
      </w:r>
      <w:r>
        <w:rPr>
          <w:rFonts w:ascii="Calibri" w:eastAsia="Calibri" w:hAnsi="Calibri" w:cs="Calibri"/>
          <w:color w:val="FFFFFF"/>
          <w:sz w:val="22"/>
          <w:szCs w:val="22"/>
        </w:rPr>
        <w:t>A</w:t>
      </w:r>
      <w:r>
        <w:rPr>
          <w:rFonts w:ascii="Calibri" w:eastAsia="Calibri" w:hAnsi="Calibri" w:cs="Calibri"/>
          <w:color w:val="FFFFFF"/>
          <w:spacing w:val="-36"/>
          <w:sz w:val="22"/>
          <w:szCs w:val="22"/>
        </w:rPr>
        <w:t xml:space="preserve"> </w:t>
      </w:r>
      <w:r>
        <w:rPr>
          <w:rFonts w:ascii="Calibri" w:eastAsia="Calibri" w:hAnsi="Calibri" w:cs="Calibri"/>
          <w:color w:val="FFFFFF"/>
          <w:sz w:val="22"/>
          <w:szCs w:val="22"/>
        </w:rPr>
        <w:t>B</w:t>
      </w:r>
      <w:r>
        <w:rPr>
          <w:rFonts w:ascii="Calibri" w:eastAsia="Calibri" w:hAnsi="Calibri" w:cs="Calibri"/>
          <w:color w:val="FFFFFF"/>
          <w:spacing w:val="-36"/>
          <w:sz w:val="22"/>
          <w:szCs w:val="22"/>
        </w:rPr>
        <w:t xml:space="preserve"> </w:t>
      </w:r>
      <w:r>
        <w:rPr>
          <w:rFonts w:ascii="Calibri" w:eastAsia="Calibri" w:hAnsi="Calibri" w:cs="Calibri"/>
          <w:color w:val="FFFFFF"/>
          <w:sz w:val="22"/>
          <w:szCs w:val="22"/>
        </w:rPr>
        <w:t>L</w:t>
      </w:r>
      <w:r>
        <w:rPr>
          <w:rFonts w:ascii="Calibri" w:eastAsia="Calibri" w:hAnsi="Calibri" w:cs="Calibri"/>
          <w:color w:val="FFFFFF"/>
          <w:spacing w:val="-35"/>
          <w:sz w:val="22"/>
          <w:szCs w:val="22"/>
        </w:rPr>
        <w:t xml:space="preserve"> </w:t>
      </w:r>
      <w:r>
        <w:rPr>
          <w:rFonts w:ascii="Calibri" w:eastAsia="Calibri" w:hAnsi="Calibri" w:cs="Calibri"/>
          <w:color w:val="FFFFFF"/>
          <w:sz w:val="22"/>
          <w:szCs w:val="22"/>
        </w:rPr>
        <w:t>E</w:t>
      </w:r>
      <w:r>
        <w:rPr>
          <w:rFonts w:ascii="Calibri" w:eastAsia="Calibri" w:hAnsi="Calibri" w:cs="Calibri"/>
          <w:color w:val="FFFFFF"/>
          <w:spacing w:val="29"/>
          <w:sz w:val="22"/>
          <w:szCs w:val="22"/>
        </w:rPr>
        <w:t xml:space="preserve"> </w:t>
      </w:r>
      <w:r>
        <w:rPr>
          <w:rFonts w:ascii="Calibri" w:eastAsia="Calibri" w:hAnsi="Calibri" w:cs="Calibri"/>
          <w:color w:val="FFFFFF"/>
          <w:sz w:val="22"/>
          <w:szCs w:val="22"/>
        </w:rPr>
        <w:t>O</w:t>
      </w:r>
      <w:r>
        <w:rPr>
          <w:rFonts w:ascii="Calibri" w:eastAsia="Calibri" w:hAnsi="Calibri" w:cs="Calibri"/>
          <w:color w:val="FFFFFF"/>
          <w:spacing w:val="-35"/>
          <w:sz w:val="22"/>
          <w:szCs w:val="22"/>
        </w:rPr>
        <w:t xml:space="preserve"> </w:t>
      </w:r>
      <w:r>
        <w:rPr>
          <w:rFonts w:ascii="Calibri" w:eastAsia="Calibri" w:hAnsi="Calibri" w:cs="Calibri"/>
          <w:color w:val="FFFFFF"/>
          <w:sz w:val="22"/>
          <w:szCs w:val="22"/>
        </w:rPr>
        <w:t>F</w:t>
      </w:r>
      <w:r>
        <w:rPr>
          <w:rFonts w:ascii="Calibri" w:eastAsia="Calibri" w:hAnsi="Calibri" w:cs="Calibri"/>
          <w:color w:val="FFFFFF"/>
          <w:spacing w:val="29"/>
          <w:sz w:val="22"/>
          <w:szCs w:val="22"/>
        </w:rPr>
        <w:t xml:space="preserve"> </w:t>
      </w:r>
      <w:r>
        <w:rPr>
          <w:rFonts w:ascii="Calibri" w:eastAsia="Calibri" w:hAnsi="Calibri" w:cs="Calibri"/>
          <w:color w:val="FFFFFF"/>
          <w:sz w:val="22"/>
          <w:szCs w:val="22"/>
        </w:rPr>
        <w:t>C</w:t>
      </w:r>
      <w:r>
        <w:rPr>
          <w:rFonts w:ascii="Calibri" w:eastAsia="Calibri" w:hAnsi="Calibri" w:cs="Calibri"/>
          <w:color w:val="FFFFFF"/>
          <w:spacing w:val="-36"/>
          <w:sz w:val="22"/>
          <w:szCs w:val="22"/>
        </w:rPr>
        <w:t xml:space="preserve"> </w:t>
      </w:r>
      <w:r>
        <w:rPr>
          <w:rFonts w:ascii="Calibri" w:eastAsia="Calibri" w:hAnsi="Calibri" w:cs="Calibri"/>
          <w:color w:val="FFFFFF"/>
          <w:sz w:val="22"/>
          <w:szCs w:val="22"/>
        </w:rPr>
        <w:t>O</w:t>
      </w:r>
      <w:r>
        <w:rPr>
          <w:rFonts w:ascii="Calibri" w:eastAsia="Calibri" w:hAnsi="Calibri" w:cs="Calibri"/>
          <w:color w:val="FFFFFF"/>
          <w:spacing w:val="-35"/>
          <w:sz w:val="22"/>
          <w:szCs w:val="22"/>
        </w:rPr>
        <w:t xml:space="preserve"> </w:t>
      </w:r>
      <w:r>
        <w:rPr>
          <w:rFonts w:ascii="Calibri" w:eastAsia="Calibri" w:hAnsi="Calibri" w:cs="Calibri"/>
          <w:color w:val="FFFFFF"/>
          <w:sz w:val="22"/>
          <w:szCs w:val="22"/>
        </w:rPr>
        <w:t>N</w:t>
      </w:r>
      <w:r>
        <w:rPr>
          <w:rFonts w:ascii="Calibri" w:eastAsia="Calibri" w:hAnsi="Calibri" w:cs="Calibri"/>
          <w:color w:val="FFFFFF"/>
          <w:spacing w:val="-36"/>
          <w:sz w:val="22"/>
          <w:szCs w:val="22"/>
        </w:rPr>
        <w:t xml:space="preserve"> </w:t>
      </w:r>
      <w:r>
        <w:rPr>
          <w:rFonts w:ascii="Calibri" w:eastAsia="Calibri" w:hAnsi="Calibri" w:cs="Calibri"/>
          <w:color w:val="FFFFFF"/>
          <w:sz w:val="22"/>
          <w:szCs w:val="22"/>
        </w:rPr>
        <w:t>T</w:t>
      </w:r>
      <w:r>
        <w:rPr>
          <w:rFonts w:ascii="Calibri" w:eastAsia="Calibri" w:hAnsi="Calibri" w:cs="Calibri"/>
          <w:color w:val="FFFFFF"/>
          <w:spacing w:val="-35"/>
          <w:sz w:val="22"/>
          <w:szCs w:val="22"/>
        </w:rPr>
        <w:t xml:space="preserve"> </w:t>
      </w:r>
      <w:r>
        <w:rPr>
          <w:rFonts w:ascii="Calibri" w:eastAsia="Calibri" w:hAnsi="Calibri" w:cs="Calibri"/>
          <w:color w:val="FFFFFF"/>
          <w:sz w:val="22"/>
          <w:szCs w:val="22"/>
        </w:rPr>
        <w:t>E</w:t>
      </w:r>
      <w:r>
        <w:rPr>
          <w:rFonts w:ascii="Calibri" w:eastAsia="Calibri" w:hAnsi="Calibri" w:cs="Calibri"/>
          <w:color w:val="FFFFFF"/>
          <w:spacing w:val="-35"/>
          <w:sz w:val="22"/>
          <w:szCs w:val="22"/>
        </w:rPr>
        <w:t xml:space="preserve"> </w:t>
      </w:r>
      <w:r>
        <w:rPr>
          <w:rFonts w:ascii="Calibri" w:eastAsia="Calibri" w:hAnsi="Calibri" w:cs="Calibri"/>
          <w:color w:val="FFFFFF"/>
          <w:sz w:val="22"/>
          <w:szCs w:val="22"/>
        </w:rPr>
        <w:t>N</w:t>
      </w:r>
      <w:r>
        <w:rPr>
          <w:rFonts w:ascii="Calibri" w:eastAsia="Calibri" w:hAnsi="Calibri" w:cs="Calibri"/>
          <w:color w:val="FFFFFF"/>
          <w:spacing w:val="-36"/>
          <w:sz w:val="22"/>
          <w:szCs w:val="22"/>
        </w:rPr>
        <w:t xml:space="preserve"> </w:t>
      </w:r>
      <w:r w:rsidR="00D21C27">
        <w:rPr>
          <w:rFonts w:ascii="Calibri" w:eastAsia="Calibri" w:hAnsi="Calibri" w:cs="Calibri"/>
          <w:color w:val="FFFFFF"/>
          <w:spacing w:val="-36"/>
          <w:sz w:val="22"/>
          <w:szCs w:val="22"/>
        </w:rPr>
        <w:t>T</w:t>
      </w:r>
    </w:p>
    <w:sdt>
      <w:sdtPr>
        <w:id w:val="-1982690465"/>
        <w:docPartObj>
          <w:docPartGallery w:val="Table of Contents"/>
          <w:docPartUnique/>
        </w:docPartObj>
      </w:sdtPr>
      <w:sdtEndPr>
        <w:rPr>
          <w:b/>
          <w:bCs/>
          <w:noProof/>
        </w:rPr>
      </w:sdtEndPr>
      <w:sdtContent>
        <w:p w14:paraId="7554446B" w14:textId="55F6F209" w:rsidR="0046319A" w:rsidRDefault="0046319A" w:rsidP="00D21C27">
          <w:pPr>
            <w:spacing w:before="59" w:line="260" w:lineRule="exact"/>
          </w:pPr>
        </w:p>
        <w:p w14:paraId="07BB0723" w14:textId="6F2C0560" w:rsidR="00727DB2" w:rsidRDefault="0046319A">
          <w:pPr>
            <w:pStyle w:val="TOC1"/>
            <w:rPr>
              <w:rFonts w:cstheme="minorBidi"/>
              <w:noProof/>
            </w:rPr>
          </w:pPr>
          <w:r>
            <w:fldChar w:fldCharType="begin"/>
          </w:r>
          <w:r>
            <w:instrText xml:space="preserve"> TOC \o "1-3" \h \z \u </w:instrText>
          </w:r>
          <w:r>
            <w:fldChar w:fldCharType="separate"/>
          </w:r>
          <w:hyperlink w:anchor="_Toc130815837" w:history="1">
            <w:r w:rsidR="00727DB2" w:rsidRPr="00D21C27">
              <w:rPr>
                <w:rStyle w:val="Hyperlink"/>
                <w:rFonts w:ascii="Arial" w:eastAsia="Arial" w:hAnsi="Arial" w:cs="Arial"/>
                <w:b/>
                <w:bCs/>
                <w:noProof/>
                <w:spacing w:val="13"/>
              </w:rPr>
              <w:t>PR</w:t>
            </w:r>
            <w:r w:rsidR="00727DB2" w:rsidRPr="00D21C27">
              <w:rPr>
                <w:rStyle w:val="Hyperlink"/>
                <w:rFonts w:ascii="Arial" w:eastAsia="Arial" w:hAnsi="Arial" w:cs="Arial"/>
                <w:b/>
                <w:bCs/>
                <w:noProof/>
              </w:rPr>
              <w:t>E</w:t>
            </w:r>
            <w:r w:rsidR="00727DB2" w:rsidRPr="00D21C27">
              <w:rPr>
                <w:rStyle w:val="Hyperlink"/>
                <w:rFonts w:ascii="Arial" w:eastAsia="Arial" w:hAnsi="Arial" w:cs="Arial"/>
                <w:b/>
                <w:bCs/>
                <w:noProof/>
                <w:spacing w:val="-45"/>
              </w:rPr>
              <w:t xml:space="preserve"> </w:t>
            </w:r>
            <w:r w:rsidR="00727DB2" w:rsidRPr="00D21C27">
              <w:rPr>
                <w:rStyle w:val="Hyperlink"/>
                <w:rFonts w:ascii="Arial" w:eastAsia="Arial" w:hAnsi="Arial" w:cs="Arial"/>
                <w:b/>
                <w:bCs/>
                <w:noProof/>
                <w:spacing w:val="13"/>
              </w:rPr>
              <w:t>A</w:t>
            </w:r>
            <w:r w:rsidR="00727DB2" w:rsidRPr="00D21C27">
              <w:rPr>
                <w:rStyle w:val="Hyperlink"/>
                <w:rFonts w:ascii="Arial" w:eastAsia="Arial" w:hAnsi="Arial" w:cs="Arial"/>
                <w:b/>
                <w:bCs/>
                <w:noProof/>
                <w:spacing w:val="15"/>
              </w:rPr>
              <w:t>M</w:t>
            </w:r>
            <w:r w:rsidR="00727DB2" w:rsidRPr="00D21C27">
              <w:rPr>
                <w:rStyle w:val="Hyperlink"/>
                <w:rFonts w:ascii="Arial" w:eastAsia="Arial" w:hAnsi="Arial" w:cs="Arial"/>
                <w:b/>
                <w:bCs/>
                <w:noProof/>
                <w:spacing w:val="13"/>
              </w:rPr>
              <w:t>B</w:t>
            </w:r>
            <w:r w:rsidR="00727DB2" w:rsidRPr="00D21C27">
              <w:rPr>
                <w:rStyle w:val="Hyperlink"/>
                <w:rFonts w:ascii="Arial" w:eastAsia="Arial" w:hAnsi="Arial" w:cs="Arial"/>
                <w:b/>
                <w:bCs/>
                <w:noProof/>
                <w:spacing w:val="14"/>
              </w:rPr>
              <w:t>L</w:t>
            </w:r>
            <w:r w:rsidR="00727DB2" w:rsidRPr="00D21C27">
              <w:rPr>
                <w:rStyle w:val="Hyperlink"/>
                <w:rFonts w:ascii="Arial" w:eastAsia="Arial" w:hAnsi="Arial" w:cs="Arial"/>
                <w:b/>
                <w:bCs/>
                <w:noProof/>
              </w:rPr>
              <w:t>E</w:t>
            </w:r>
            <w:r w:rsidR="00727DB2">
              <w:rPr>
                <w:noProof/>
                <w:webHidden/>
              </w:rPr>
              <w:tab/>
            </w:r>
            <w:r w:rsidR="00727DB2">
              <w:rPr>
                <w:noProof/>
                <w:webHidden/>
              </w:rPr>
              <w:fldChar w:fldCharType="begin"/>
            </w:r>
            <w:r w:rsidR="00727DB2">
              <w:rPr>
                <w:noProof/>
                <w:webHidden/>
              </w:rPr>
              <w:instrText xml:space="preserve"> PAGEREF _Toc130815837 \h </w:instrText>
            </w:r>
            <w:r w:rsidR="00727DB2">
              <w:rPr>
                <w:noProof/>
                <w:webHidden/>
              </w:rPr>
            </w:r>
            <w:r w:rsidR="00727DB2">
              <w:rPr>
                <w:noProof/>
                <w:webHidden/>
              </w:rPr>
              <w:fldChar w:fldCharType="separate"/>
            </w:r>
            <w:r w:rsidR="00727DB2">
              <w:rPr>
                <w:noProof/>
                <w:webHidden/>
              </w:rPr>
              <w:t>3</w:t>
            </w:r>
            <w:r w:rsidR="00727DB2">
              <w:rPr>
                <w:noProof/>
                <w:webHidden/>
              </w:rPr>
              <w:fldChar w:fldCharType="end"/>
            </w:r>
          </w:hyperlink>
        </w:p>
        <w:p w14:paraId="2D0D7972" w14:textId="754FECF7" w:rsidR="00727DB2" w:rsidRDefault="00000000">
          <w:pPr>
            <w:pStyle w:val="TOC1"/>
            <w:rPr>
              <w:rFonts w:cstheme="minorBidi"/>
              <w:noProof/>
            </w:rPr>
          </w:pPr>
          <w:hyperlink w:anchor="_Toc130815838" w:history="1">
            <w:r w:rsidR="00727DB2" w:rsidRPr="002C4640">
              <w:rPr>
                <w:rStyle w:val="Hyperlink"/>
                <w:rFonts w:ascii="Arial" w:eastAsia="Arial" w:hAnsi="Arial" w:cs="Arial"/>
                <w:noProof/>
                <w:spacing w:val="14"/>
              </w:rPr>
              <w:t>1</w:t>
            </w:r>
            <w:r w:rsidR="00727DB2" w:rsidRPr="002C4640">
              <w:rPr>
                <w:rStyle w:val="Hyperlink"/>
                <w:rFonts w:ascii="Arial" w:eastAsia="Arial" w:hAnsi="Arial" w:cs="Arial"/>
                <w:noProof/>
              </w:rPr>
              <w:t>.</w:t>
            </w:r>
            <w:r w:rsidR="00727DB2" w:rsidRPr="002C4640">
              <w:rPr>
                <w:rStyle w:val="Hyperlink"/>
                <w:rFonts w:ascii="Arial" w:eastAsia="Arial" w:hAnsi="Arial" w:cs="Arial"/>
                <w:noProof/>
                <w:spacing w:val="-46"/>
              </w:rPr>
              <w:t xml:space="preserve"> </w:t>
            </w:r>
            <w:r w:rsidR="00727DB2" w:rsidRPr="002C4640">
              <w:rPr>
                <w:rStyle w:val="Hyperlink"/>
                <w:rFonts w:ascii="Arial" w:eastAsia="Arial" w:hAnsi="Arial" w:cs="Arial"/>
                <w:noProof/>
                <w:spacing w:val="13"/>
              </w:rPr>
              <w:t>DE</w:t>
            </w:r>
            <w:r w:rsidR="00727DB2" w:rsidRPr="002C4640">
              <w:rPr>
                <w:rStyle w:val="Hyperlink"/>
                <w:rFonts w:ascii="Arial" w:eastAsia="Arial" w:hAnsi="Arial" w:cs="Arial"/>
                <w:noProof/>
                <w:spacing w:val="14"/>
              </w:rPr>
              <w:t>F</w:t>
            </w:r>
            <w:r w:rsidR="00727DB2" w:rsidRPr="002C4640">
              <w:rPr>
                <w:rStyle w:val="Hyperlink"/>
                <w:rFonts w:ascii="Arial" w:eastAsia="Arial" w:hAnsi="Arial" w:cs="Arial"/>
                <w:noProof/>
              </w:rPr>
              <w:t>I</w:t>
            </w:r>
            <w:r w:rsidR="00727DB2" w:rsidRPr="002C4640">
              <w:rPr>
                <w:rStyle w:val="Hyperlink"/>
                <w:rFonts w:ascii="Arial" w:eastAsia="Arial" w:hAnsi="Arial" w:cs="Arial"/>
                <w:noProof/>
                <w:spacing w:val="-46"/>
              </w:rPr>
              <w:t xml:space="preserve"> </w:t>
            </w:r>
            <w:r w:rsidR="00727DB2" w:rsidRPr="002C4640">
              <w:rPr>
                <w:rStyle w:val="Hyperlink"/>
                <w:rFonts w:ascii="Arial" w:eastAsia="Arial" w:hAnsi="Arial" w:cs="Arial"/>
                <w:noProof/>
                <w:spacing w:val="13"/>
              </w:rPr>
              <w:t>N</w:t>
            </w:r>
            <w:r w:rsidR="00727DB2" w:rsidRPr="002C4640">
              <w:rPr>
                <w:rStyle w:val="Hyperlink"/>
                <w:rFonts w:ascii="Arial" w:eastAsia="Arial" w:hAnsi="Arial" w:cs="Arial"/>
                <w:noProof/>
              </w:rPr>
              <w:t>I</w:t>
            </w:r>
            <w:r w:rsidR="00727DB2" w:rsidRPr="002C4640">
              <w:rPr>
                <w:rStyle w:val="Hyperlink"/>
                <w:rFonts w:ascii="Arial" w:eastAsia="Arial" w:hAnsi="Arial" w:cs="Arial"/>
                <w:noProof/>
                <w:spacing w:val="-46"/>
              </w:rPr>
              <w:t xml:space="preserve"> </w:t>
            </w:r>
            <w:r w:rsidR="00727DB2" w:rsidRPr="002C4640">
              <w:rPr>
                <w:rStyle w:val="Hyperlink"/>
                <w:rFonts w:ascii="Arial" w:eastAsia="Arial" w:hAnsi="Arial" w:cs="Arial"/>
                <w:noProof/>
                <w:spacing w:val="14"/>
              </w:rPr>
              <w:t>T</w:t>
            </w:r>
            <w:r w:rsidR="00727DB2" w:rsidRPr="002C4640">
              <w:rPr>
                <w:rStyle w:val="Hyperlink"/>
                <w:rFonts w:ascii="Arial" w:eastAsia="Arial" w:hAnsi="Arial" w:cs="Arial"/>
                <w:noProof/>
              </w:rPr>
              <w:t>I</w:t>
            </w:r>
            <w:r w:rsidR="00727DB2" w:rsidRPr="002C4640">
              <w:rPr>
                <w:rStyle w:val="Hyperlink"/>
                <w:rFonts w:ascii="Arial" w:eastAsia="Arial" w:hAnsi="Arial" w:cs="Arial"/>
                <w:noProof/>
                <w:spacing w:val="-46"/>
              </w:rPr>
              <w:t xml:space="preserve"> </w:t>
            </w:r>
            <w:r w:rsidR="00727DB2" w:rsidRPr="002C4640">
              <w:rPr>
                <w:rStyle w:val="Hyperlink"/>
                <w:rFonts w:ascii="Arial" w:eastAsia="Arial" w:hAnsi="Arial" w:cs="Arial"/>
                <w:noProof/>
              </w:rPr>
              <w:t>O</w:t>
            </w:r>
            <w:r w:rsidR="00727DB2" w:rsidRPr="002C4640">
              <w:rPr>
                <w:rStyle w:val="Hyperlink"/>
                <w:rFonts w:ascii="Arial" w:eastAsia="Arial" w:hAnsi="Arial" w:cs="Arial"/>
                <w:noProof/>
                <w:spacing w:val="-46"/>
              </w:rPr>
              <w:t xml:space="preserve"> </w:t>
            </w:r>
            <w:r w:rsidR="00727DB2" w:rsidRPr="002C4640">
              <w:rPr>
                <w:rStyle w:val="Hyperlink"/>
                <w:rFonts w:ascii="Arial" w:eastAsia="Arial" w:hAnsi="Arial" w:cs="Arial"/>
                <w:noProof/>
                <w:spacing w:val="13"/>
              </w:rPr>
              <w:t>N</w:t>
            </w:r>
            <w:r w:rsidR="00727DB2" w:rsidRPr="002C4640">
              <w:rPr>
                <w:rStyle w:val="Hyperlink"/>
                <w:rFonts w:ascii="Arial" w:eastAsia="Arial" w:hAnsi="Arial" w:cs="Arial"/>
                <w:noProof/>
              </w:rPr>
              <w:t>S</w:t>
            </w:r>
            <w:r w:rsidR="00727DB2">
              <w:rPr>
                <w:noProof/>
                <w:webHidden/>
              </w:rPr>
              <w:tab/>
            </w:r>
            <w:r w:rsidR="00727DB2">
              <w:rPr>
                <w:noProof/>
                <w:webHidden/>
              </w:rPr>
              <w:fldChar w:fldCharType="begin"/>
            </w:r>
            <w:r w:rsidR="00727DB2">
              <w:rPr>
                <w:noProof/>
                <w:webHidden/>
              </w:rPr>
              <w:instrText xml:space="preserve"> PAGEREF _Toc130815838 \h </w:instrText>
            </w:r>
            <w:r w:rsidR="00727DB2">
              <w:rPr>
                <w:noProof/>
                <w:webHidden/>
              </w:rPr>
            </w:r>
            <w:r w:rsidR="00727DB2">
              <w:rPr>
                <w:noProof/>
                <w:webHidden/>
              </w:rPr>
              <w:fldChar w:fldCharType="separate"/>
            </w:r>
            <w:r w:rsidR="00727DB2">
              <w:rPr>
                <w:noProof/>
                <w:webHidden/>
              </w:rPr>
              <w:t>4</w:t>
            </w:r>
            <w:r w:rsidR="00727DB2">
              <w:rPr>
                <w:noProof/>
                <w:webHidden/>
              </w:rPr>
              <w:fldChar w:fldCharType="end"/>
            </w:r>
          </w:hyperlink>
        </w:p>
        <w:p w14:paraId="78F8D8F0" w14:textId="47A64802" w:rsidR="00727DB2" w:rsidRDefault="00000000">
          <w:pPr>
            <w:pStyle w:val="TOC1"/>
            <w:rPr>
              <w:rFonts w:cstheme="minorBidi"/>
              <w:noProof/>
            </w:rPr>
          </w:pPr>
          <w:hyperlink w:anchor="_Toc130815839" w:history="1">
            <w:r w:rsidR="00727DB2" w:rsidRPr="002C4640">
              <w:rPr>
                <w:rStyle w:val="Hyperlink"/>
                <w:rFonts w:ascii="Arial" w:eastAsia="Arial" w:hAnsi="Arial" w:cs="Arial"/>
                <w:noProof/>
                <w:spacing w:val="14"/>
              </w:rPr>
              <w:t>2</w:t>
            </w:r>
            <w:r w:rsidR="00727DB2" w:rsidRPr="002C4640">
              <w:rPr>
                <w:rStyle w:val="Hyperlink"/>
                <w:rFonts w:ascii="Arial" w:eastAsia="Arial" w:hAnsi="Arial" w:cs="Arial"/>
                <w:noProof/>
              </w:rPr>
              <w:t>.</w:t>
            </w:r>
            <w:r w:rsidR="00727DB2" w:rsidRPr="002C4640">
              <w:rPr>
                <w:rStyle w:val="Hyperlink"/>
                <w:rFonts w:ascii="Arial" w:eastAsia="Arial" w:hAnsi="Arial" w:cs="Arial"/>
                <w:noProof/>
                <w:spacing w:val="-46"/>
              </w:rPr>
              <w:t xml:space="preserve"> </w:t>
            </w:r>
            <w:r w:rsidR="00727DB2" w:rsidRPr="002C4640">
              <w:rPr>
                <w:rStyle w:val="Hyperlink"/>
                <w:rFonts w:ascii="Arial" w:eastAsia="Arial" w:hAnsi="Arial" w:cs="Arial"/>
                <w:noProof/>
              </w:rPr>
              <w:t>O</w:t>
            </w:r>
            <w:r w:rsidR="00727DB2" w:rsidRPr="002C4640">
              <w:rPr>
                <w:rStyle w:val="Hyperlink"/>
                <w:rFonts w:ascii="Arial" w:eastAsia="Arial" w:hAnsi="Arial" w:cs="Arial"/>
                <w:noProof/>
                <w:spacing w:val="-46"/>
              </w:rPr>
              <w:t xml:space="preserve"> </w:t>
            </w:r>
            <w:r w:rsidR="00727DB2" w:rsidRPr="002C4640">
              <w:rPr>
                <w:rStyle w:val="Hyperlink"/>
                <w:rFonts w:ascii="Arial" w:eastAsia="Arial" w:hAnsi="Arial" w:cs="Arial"/>
                <w:noProof/>
                <w:spacing w:val="13"/>
              </w:rPr>
              <w:t>B</w:t>
            </w:r>
            <w:r w:rsidR="00727DB2" w:rsidRPr="002C4640">
              <w:rPr>
                <w:rStyle w:val="Hyperlink"/>
                <w:rFonts w:ascii="Arial" w:eastAsia="Arial" w:hAnsi="Arial" w:cs="Arial"/>
                <w:noProof/>
                <w:spacing w:val="14"/>
              </w:rPr>
              <w:t>J</w:t>
            </w:r>
            <w:r w:rsidR="00727DB2" w:rsidRPr="002C4640">
              <w:rPr>
                <w:rStyle w:val="Hyperlink"/>
                <w:rFonts w:ascii="Arial" w:eastAsia="Arial" w:hAnsi="Arial" w:cs="Arial"/>
                <w:noProof/>
                <w:spacing w:val="13"/>
              </w:rPr>
              <w:t>EC</w:t>
            </w:r>
            <w:r w:rsidR="00727DB2" w:rsidRPr="002C4640">
              <w:rPr>
                <w:rStyle w:val="Hyperlink"/>
                <w:rFonts w:ascii="Arial" w:eastAsia="Arial" w:hAnsi="Arial" w:cs="Arial"/>
                <w:noProof/>
                <w:spacing w:val="14"/>
              </w:rPr>
              <w:t>T</w:t>
            </w:r>
            <w:r w:rsidR="00727DB2" w:rsidRPr="002C4640">
              <w:rPr>
                <w:rStyle w:val="Hyperlink"/>
                <w:rFonts w:ascii="Arial" w:eastAsia="Arial" w:hAnsi="Arial" w:cs="Arial"/>
                <w:noProof/>
              </w:rPr>
              <w:t>I</w:t>
            </w:r>
            <w:r w:rsidR="00727DB2" w:rsidRPr="002C4640">
              <w:rPr>
                <w:rStyle w:val="Hyperlink"/>
                <w:rFonts w:ascii="Arial" w:eastAsia="Arial" w:hAnsi="Arial" w:cs="Arial"/>
                <w:noProof/>
                <w:spacing w:val="-46"/>
              </w:rPr>
              <w:t xml:space="preserve"> </w:t>
            </w:r>
            <w:r w:rsidR="00727DB2" w:rsidRPr="002C4640">
              <w:rPr>
                <w:rStyle w:val="Hyperlink"/>
                <w:rFonts w:ascii="Arial" w:eastAsia="Arial" w:hAnsi="Arial" w:cs="Arial"/>
                <w:noProof/>
              </w:rPr>
              <w:t>V</w:t>
            </w:r>
            <w:r w:rsidR="00727DB2" w:rsidRPr="002C4640">
              <w:rPr>
                <w:rStyle w:val="Hyperlink"/>
                <w:rFonts w:ascii="Arial" w:eastAsia="Arial" w:hAnsi="Arial" w:cs="Arial"/>
                <w:noProof/>
                <w:spacing w:val="-45"/>
              </w:rPr>
              <w:t xml:space="preserve"> </w:t>
            </w:r>
            <w:r w:rsidR="00727DB2" w:rsidRPr="002C4640">
              <w:rPr>
                <w:rStyle w:val="Hyperlink"/>
                <w:rFonts w:ascii="Arial" w:eastAsia="Arial" w:hAnsi="Arial" w:cs="Arial"/>
                <w:noProof/>
              </w:rPr>
              <w:t>E</w:t>
            </w:r>
            <w:r w:rsidR="00727DB2" w:rsidRPr="002C4640">
              <w:rPr>
                <w:rStyle w:val="Hyperlink"/>
                <w:rFonts w:ascii="Arial" w:eastAsia="Arial" w:hAnsi="Arial" w:cs="Arial"/>
                <w:noProof/>
                <w:spacing w:val="31"/>
              </w:rPr>
              <w:t xml:space="preserve"> </w:t>
            </w:r>
            <w:r w:rsidR="00727DB2" w:rsidRPr="002C4640">
              <w:rPr>
                <w:rStyle w:val="Hyperlink"/>
                <w:rFonts w:ascii="Arial" w:eastAsia="Arial" w:hAnsi="Arial" w:cs="Arial"/>
                <w:noProof/>
              </w:rPr>
              <w:t>O</w:t>
            </w:r>
            <w:r w:rsidR="00727DB2" w:rsidRPr="002C4640">
              <w:rPr>
                <w:rStyle w:val="Hyperlink"/>
                <w:rFonts w:ascii="Arial" w:eastAsia="Arial" w:hAnsi="Arial" w:cs="Arial"/>
                <w:noProof/>
                <w:spacing w:val="-46"/>
              </w:rPr>
              <w:t xml:space="preserve"> </w:t>
            </w:r>
            <w:r w:rsidR="00727DB2" w:rsidRPr="002C4640">
              <w:rPr>
                <w:rStyle w:val="Hyperlink"/>
                <w:rFonts w:ascii="Arial" w:eastAsia="Arial" w:hAnsi="Arial" w:cs="Arial"/>
                <w:noProof/>
              </w:rPr>
              <w:t>F</w:t>
            </w:r>
            <w:r w:rsidR="00727DB2" w:rsidRPr="002C4640">
              <w:rPr>
                <w:rStyle w:val="Hyperlink"/>
                <w:rFonts w:ascii="Arial" w:eastAsia="Arial" w:hAnsi="Arial" w:cs="Arial"/>
                <w:noProof/>
                <w:spacing w:val="29"/>
              </w:rPr>
              <w:t xml:space="preserve"> </w:t>
            </w:r>
            <w:r w:rsidR="00727DB2" w:rsidRPr="002C4640">
              <w:rPr>
                <w:rStyle w:val="Hyperlink"/>
                <w:rFonts w:ascii="Arial" w:eastAsia="Arial" w:hAnsi="Arial" w:cs="Arial"/>
                <w:noProof/>
                <w:spacing w:val="14"/>
              </w:rPr>
              <w:t>T</w:t>
            </w:r>
            <w:r w:rsidR="00727DB2" w:rsidRPr="002C4640">
              <w:rPr>
                <w:rStyle w:val="Hyperlink"/>
                <w:rFonts w:ascii="Arial" w:eastAsia="Arial" w:hAnsi="Arial" w:cs="Arial"/>
                <w:noProof/>
              </w:rPr>
              <w:t>H</w:t>
            </w:r>
            <w:r w:rsidR="00727DB2" w:rsidRPr="002C4640">
              <w:rPr>
                <w:rStyle w:val="Hyperlink"/>
                <w:rFonts w:ascii="Arial" w:eastAsia="Arial" w:hAnsi="Arial" w:cs="Arial"/>
                <w:noProof/>
                <w:spacing w:val="-45"/>
              </w:rPr>
              <w:t xml:space="preserve"> </w:t>
            </w:r>
            <w:r w:rsidR="00727DB2" w:rsidRPr="002C4640">
              <w:rPr>
                <w:rStyle w:val="Hyperlink"/>
                <w:rFonts w:ascii="Arial" w:eastAsia="Arial" w:hAnsi="Arial" w:cs="Arial"/>
                <w:noProof/>
              </w:rPr>
              <w:t>I</w:t>
            </w:r>
            <w:r w:rsidR="00727DB2" w:rsidRPr="002C4640">
              <w:rPr>
                <w:rStyle w:val="Hyperlink"/>
                <w:rFonts w:ascii="Arial" w:eastAsia="Arial" w:hAnsi="Arial" w:cs="Arial"/>
                <w:noProof/>
                <w:spacing w:val="-46"/>
              </w:rPr>
              <w:t xml:space="preserve"> </w:t>
            </w:r>
            <w:r w:rsidR="00727DB2" w:rsidRPr="002C4640">
              <w:rPr>
                <w:rStyle w:val="Hyperlink"/>
                <w:rFonts w:ascii="Arial" w:eastAsia="Arial" w:hAnsi="Arial" w:cs="Arial"/>
                <w:noProof/>
              </w:rPr>
              <w:t>S</w:t>
            </w:r>
            <w:r w:rsidR="00727DB2" w:rsidRPr="002C4640">
              <w:rPr>
                <w:rStyle w:val="Hyperlink"/>
                <w:rFonts w:ascii="Arial" w:eastAsia="Arial" w:hAnsi="Arial" w:cs="Arial"/>
                <w:noProof/>
                <w:spacing w:val="29"/>
              </w:rPr>
              <w:t xml:space="preserve"> </w:t>
            </w:r>
            <w:r w:rsidR="00727DB2" w:rsidRPr="002C4640">
              <w:rPr>
                <w:rStyle w:val="Hyperlink"/>
                <w:rFonts w:ascii="Arial" w:eastAsia="Arial" w:hAnsi="Arial" w:cs="Arial"/>
                <w:noProof/>
                <w:spacing w:val="13"/>
              </w:rPr>
              <w:t>P</w:t>
            </w:r>
            <w:r w:rsidR="00727DB2" w:rsidRPr="002C4640">
              <w:rPr>
                <w:rStyle w:val="Hyperlink"/>
                <w:rFonts w:ascii="Arial" w:eastAsia="Arial" w:hAnsi="Arial" w:cs="Arial"/>
                <w:noProof/>
              </w:rPr>
              <w:t>O</w:t>
            </w:r>
            <w:r w:rsidR="00727DB2" w:rsidRPr="002C4640">
              <w:rPr>
                <w:rStyle w:val="Hyperlink"/>
                <w:rFonts w:ascii="Arial" w:eastAsia="Arial" w:hAnsi="Arial" w:cs="Arial"/>
                <w:noProof/>
                <w:spacing w:val="-46"/>
              </w:rPr>
              <w:t xml:space="preserve"> </w:t>
            </w:r>
            <w:r w:rsidR="00727DB2" w:rsidRPr="002C4640">
              <w:rPr>
                <w:rStyle w:val="Hyperlink"/>
                <w:rFonts w:ascii="Arial" w:eastAsia="Arial" w:hAnsi="Arial" w:cs="Arial"/>
                <w:noProof/>
                <w:spacing w:val="14"/>
              </w:rPr>
              <w:t>L</w:t>
            </w:r>
            <w:r w:rsidR="00727DB2" w:rsidRPr="002C4640">
              <w:rPr>
                <w:rStyle w:val="Hyperlink"/>
                <w:rFonts w:ascii="Arial" w:eastAsia="Arial" w:hAnsi="Arial" w:cs="Arial"/>
                <w:noProof/>
              </w:rPr>
              <w:t>I</w:t>
            </w:r>
            <w:r w:rsidR="00727DB2" w:rsidRPr="002C4640">
              <w:rPr>
                <w:rStyle w:val="Hyperlink"/>
                <w:rFonts w:ascii="Arial" w:eastAsia="Arial" w:hAnsi="Arial" w:cs="Arial"/>
                <w:noProof/>
                <w:spacing w:val="-46"/>
              </w:rPr>
              <w:t xml:space="preserve"> </w:t>
            </w:r>
            <w:r w:rsidR="00727DB2" w:rsidRPr="002C4640">
              <w:rPr>
                <w:rStyle w:val="Hyperlink"/>
                <w:rFonts w:ascii="Arial" w:eastAsia="Arial" w:hAnsi="Arial" w:cs="Arial"/>
                <w:noProof/>
                <w:spacing w:val="13"/>
              </w:rPr>
              <w:t>C</w:t>
            </w:r>
            <w:r w:rsidR="00727DB2" w:rsidRPr="002C4640">
              <w:rPr>
                <w:rStyle w:val="Hyperlink"/>
                <w:rFonts w:ascii="Arial" w:eastAsia="Arial" w:hAnsi="Arial" w:cs="Arial"/>
                <w:noProof/>
              </w:rPr>
              <w:t>Y</w:t>
            </w:r>
            <w:r w:rsidR="00727DB2">
              <w:rPr>
                <w:noProof/>
                <w:webHidden/>
              </w:rPr>
              <w:tab/>
            </w:r>
            <w:r w:rsidR="00727DB2">
              <w:rPr>
                <w:noProof/>
                <w:webHidden/>
              </w:rPr>
              <w:fldChar w:fldCharType="begin"/>
            </w:r>
            <w:r w:rsidR="00727DB2">
              <w:rPr>
                <w:noProof/>
                <w:webHidden/>
              </w:rPr>
              <w:instrText xml:space="preserve"> PAGEREF _Toc130815839 \h </w:instrText>
            </w:r>
            <w:r w:rsidR="00727DB2">
              <w:rPr>
                <w:noProof/>
                <w:webHidden/>
              </w:rPr>
            </w:r>
            <w:r w:rsidR="00727DB2">
              <w:rPr>
                <w:noProof/>
                <w:webHidden/>
              </w:rPr>
              <w:fldChar w:fldCharType="separate"/>
            </w:r>
            <w:r w:rsidR="00727DB2">
              <w:rPr>
                <w:noProof/>
                <w:webHidden/>
              </w:rPr>
              <w:t>5</w:t>
            </w:r>
            <w:r w:rsidR="00727DB2">
              <w:rPr>
                <w:noProof/>
                <w:webHidden/>
              </w:rPr>
              <w:fldChar w:fldCharType="end"/>
            </w:r>
          </w:hyperlink>
        </w:p>
        <w:p w14:paraId="7DA756CF" w14:textId="5EC418D1" w:rsidR="00727DB2" w:rsidRDefault="00000000">
          <w:pPr>
            <w:pStyle w:val="TOC1"/>
            <w:rPr>
              <w:rFonts w:cstheme="minorBidi"/>
              <w:noProof/>
            </w:rPr>
          </w:pPr>
          <w:hyperlink w:anchor="_Toc130815840" w:history="1">
            <w:r w:rsidR="00727DB2" w:rsidRPr="002C4640">
              <w:rPr>
                <w:rStyle w:val="Hyperlink"/>
                <w:rFonts w:ascii="Arial" w:eastAsia="Arial" w:hAnsi="Arial" w:cs="Arial"/>
                <w:noProof/>
                <w:spacing w:val="14"/>
              </w:rPr>
              <w:t>3</w:t>
            </w:r>
            <w:r w:rsidR="00727DB2" w:rsidRPr="002C4640">
              <w:rPr>
                <w:rStyle w:val="Hyperlink"/>
                <w:rFonts w:ascii="Arial" w:eastAsia="Arial" w:hAnsi="Arial" w:cs="Arial"/>
                <w:noProof/>
              </w:rPr>
              <w:t>.</w:t>
            </w:r>
            <w:r w:rsidR="00727DB2" w:rsidRPr="002C4640">
              <w:rPr>
                <w:rStyle w:val="Hyperlink"/>
                <w:rFonts w:ascii="Arial" w:eastAsia="Arial" w:hAnsi="Arial" w:cs="Arial"/>
                <w:noProof/>
                <w:spacing w:val="31"/>
              </w:rPr>
              <w:t xml:space="preserve"> </w:t>
            </w:r>
            <w:r w:rsidR="00727DB2" w:rsidRPr="002C4640">
              <w:rPr>
                <w:rStyle w:val="Hyperlink"/>
                <w:rFonts w:ascii="Arial" w:eastAsia="Arial" w:hAnsi="Arial" w:cs="Arial"/>
                <w:noProof/>
              </w:rPr>
              <w:t>COST CONTAINMENT</w:t>
            </w:r>
            <w:r w:rsidR="00727DB2" w:rsidRPr="002C4640">
              <w:rPr>
                <w:rStyle w:val="Hyperlink"/>
                <w:rFonts w:ascii="Arial" w:eastAsia="Arial" w:hAnsi="Arial" w:cs="Arial"/>
                <w:noProof/>
                <w:spacing w:val="29"/>
              </w:rPr>
              <w:t xml:space="preserve"> </w:t>
            </w:r>
            <w:r w:rsidR="00727DB2" w:rsidRPr="002C4640">
              <w:rPr>
                <w:rStyle w:val="Hyperlink"/>
                <w:rFonts w:ascii="Arial" w:eastAsia="Arial" w:hAnsi="Arial" w:cs="Arial"/>
                <w:noProof/>
              </w:rPr>
              <w:t>P</w:t>
            </w:r>
            <w:r w:rsidR="00727DB2" w:rsidRPr="002C4640">
              <w:rPr>
                <w:rStyle w:val="Hyperlink"/>
                <w:rFonts w:ascii="Arial" w:eastAsia="Arial" w:hAnsi="Arial" w:cs="Arial"/>
                <w:noProof/>
                <w:spacing w:val="-45"/>
              </w:rPr>
              <w:t xml:space="preserve"> </w:t>
            </w:r>
            <w:r w:rsidR="00727DB2" w:rsidRPr="002C4640">
              <w:rPr>
                <w:rStyle w:val="Hyperlink"/>
                <w:rFonts w:ascii="Arial" w:eastAsia="Arial" w:hAnsi="Arial" w:cs="Arial"/>
                <w:noProof/>
              </w:rPr>
              <w:t>RI</w:t>
            </w:r>
            <w:r w:rsidR="00727DB2" w:rsidRPr="002C4640">
              <w:rPr>
                <w:rStyle w:val="Hyperlink"/>
                <w:rFonts w:ascii="Arial" w:eastAsia="Arial" w:hAnsi="Arial" w:cs="Arial"/>
                <w:noProof/>
                <w:spacing w:val="-46"/>
              </w:rPr>
              <w:t xml:space="preserve"> </w:t>
            </w:r>
            <w:r w:rsidR="00727DB2" w:rsidRPr="002C4640">
              <w:rPr>
                <w:rStyle w:val="Hyperlink"/>
                <w:rFonts w:ascii="Arial" w:eastAsia="Arial" w:hAnsi="Arial" w:cs="Arial"/>
                <w:noProof/>
              </w:rPr>
              <w:t>N</w:t>
            </w:r>
            <w:r w:rsidR="00727DB2" w:rsidRPr="002C4640">
              <w:rPr>
                <w:rStyle w:val="Hyperlink"/>
                <w:rFonts w:ascii="Arial" w:eastAsia="Arial" w:hAnsi="Arial" w:cs="Arial"/>
                <w:noProof/>
                <w:spacing w:val="-45"/>
              </w:rPr>
              <w:t xml:space="preserve"> </w:t>
            </w:r>
            <w:r w:rsidR="00727DB2" w:rsidRPr="002C4640">
              <w:rPr>
                <w:rStyle w:val="Hyperlink"/>
                <w:rFonts w:ascii="Arial" w:eastAsia="Arial" w:hAnsi="Arial" w:cs="Arial"/>
                <w:noProof/>
              </w:rPr>
              <w:t>C</w:t>
            </w:r>
            <w:r w:rsidR="00727DB2" w:rsidRPr="002C4640">
              <w:rPr>
                <w:rStyle w:val="Hyperlink"/>
                <w:rFonts w:ascii="Arial" w:eastAsia="Arial" w:hAnsi="Arial" w:cs="Arial"/>
                <w:noProof/>
                <w:spacing w:val="-45"/>
              </w:rPr>
              <w:t xml:space="preserve"> </w:t>
            </w:r>
            <w:r w:rsidR="00727DB2" w:rsidRPr="002C4640">
              <w:rPr>
                <w:rStyle w:val="Hyperlink"/>
                <w:rFonts w:ascii="Arial" w:eastAsia="Arial" w:hAnsi="Arial" w:cs="Arial"/>
                <w:noProof/>
              </w:rPr>
              <w:t>I</w:t>
            </w:r>
            <w:r w:rsidR="00727DB2" w:rsidRPr="002C4640">
              <w:rPr>
                <w:rStyle w:val="Hyperlink"/>
                <w:rFonts w:ascii="Arial" w:eastAsia="Arial" w:hAnsi="Arial" w:cs="Arial"/>
                <w:noProof/>
                <w:spacing w:val="-46"/>
              </w:rPr>
              <w:t xml:space="preserve"> </w:t>
            </w:r>
            <w:r w:rsidR="00727DB2" w:rsidRPr="002C4640">
              <w:rPr>
                <w:rStyle w:val="Hyperlink"/>
                <w:rFonts w:ascii="Arial" w:eastAsia="Arial" w:hAnsi="Arial" w:cs="Arial"/>
                <w:noProof/>
              </w:rPr>
              <w:t>P</w:t>
            </w:r>
            <w:r w:rsidR="00727DB2" w:rsidRPr="002C4640">
              <w:rPr>
                <w:rStyle w:val="Hyperlink"/>
                <w:rFonts w:ascii="Arial" w:eastAsia="Arial" w:hAnsi="Arial" w:cs="Arial"/>
                <w:noProof/>
                <w:spacing w:val="14"/>
              </w:rPr>
              <w:t>L</w:t>
            </w:r>
            <w:r w:rsidR="00727DB2" w:rsidRPr="002C4640">
              <w:rPr>
                <w:rStyle w:val="Hyperlink"/>
                <w:rFonts w:ascii="Arial" w:eastAsia="Arial" w:hAnsi="Arial" w:cs="Arial"/>
                <w:noProof/>
              </w:rPr>
              <w:t>ES</w:t>
            </w:r>
            <w:r w:rsidR="00727DB2">
              <w:rPr>
                <w:noProof/>
                <w:webHidden/>
              </w:rPr>
              <w:tab/>
            </w:r>
            <w:r w:rsidR="00727DB2">
              <w:rPr>
                <w:noProof/>
                <w:webHidden/>
              </w:rPr>
              <w:fldChar w:fldCharType="begin"/>
            </w:r>
            <w:r w:rsidR="00727DB2">
              <w:rPr>
                <w:noProof/>
                <w:webHidden/>
              </w:rPr>
              <w:instrText xml:space="preserve"> PAGEREF _Toc130815840 \h </w:instrText>
            </w:r>
            <w:r w:rsidR="00727DB2">
              <w:rPr>
                <w:noProof/>
                <w:webHidden/>
              </w:rPr>
            </w:r>
            <w:r w:rsidR="00727DB2">
              <w:rPr>
                <w:noProof/>
                <w:webHidden/>
              </w:rPr>
              <w:fldChar w:fldCharType="separate"/>
            </w:r>
            <w:r w:rsidR="00727DB2">
              <w:rPr>
                <w:noProof/>
                <w:webHidden/>
              </w:rPr>
              <w:t>5</w:t>
            </w:r>
            <w:r w:rsidR="00727DB2">
              <w:rPr>
                <w:noProof/>
                <w:webHidden/>
              </w:rPr>
              <w:fldChar w:fldCharType="end"/>
            </w:r>
          </w:hyperlink>
        </w:p>
        <w:p w14:paraId="17BA4B7F" w14:textId="79490433" w:rsidR="00727DB2" w:rsidRDefault="00000000">
          <w:pPr>
            <w:pStyle w:val="TOC1"/>
            <w:rPr>
              <w:rFonts w:cstheme="minorBidi"/>
              <w:noProof/>
            </w:rPr>
          </w:pPr>
          <w:hyperlink w:anchor="_Toc130815841" w:history="1">
            <w:r w:rsidR="00727DB2" w:rsidRPr="002C4640">
              <w:rPr>
                <w:rStyle w:val="Hyperlink"/>
                <w:rFonts w:ascii="Arial" w:hAnsi="Arial" w:cs="Arial"/>
                <w:noProof/>
              </w:rPr>
              <w:t>3.1</w:t>
            </w:r>
            <w:r w:rsidR="00727DB2">
              <w:rPr>
                <w:rFonts w:cstheme="minorBidi"/>
                <w:noProof/>
              </w:rPr>
              <w:tab/>
            </w:r>
            <w:r w:rsidR="00727DB2" w:rsidRPr="002C4640">
              <w:rPr>
                <w:rStyle w:val="Hyperlink"/>
                <w:rFonts w:ascii="Arial" w:hAnsi="Arial" w:cs="Arial"/>
                <w:noProof/>
              </w:rPr>
              <w:t>ENGAGEMENT OF CONSULTANTS</w:t>
            </w:r>
            <w:r w:rsidR="00727DB2">
              <w:rPr>
                <w:noProof/>
                <w:webHidden/>
              </w:rPr>
              <w:tab/>
            </w:r>
            <w:r w:rsidR="00727DB2">
              <w:rPr>
                <w:noProof/>
                <w:webHidden/>
              </w:rPr>
              <w:fldChar w:fldCharType="begin"/>
            </w:r>
            <w:r w:rsidR="00727DB2">
              <w:rPr>
                <w:noProof/>
                <w:webHidden/>
              </w:rPr>
              <w:instrText xml:space="preserve"> PAGEREF _Toc130815841 \h </w:instrText>
            </w:r>
            <w:r w:rsidR="00727DB2">
              <w:rPr>
                <w:noProof/>
                <w:webHidden/>
              </w:rPr>
            </w:r>
            <w:r w:rsidR="00727DB2">
              <w:rPr>
                <w:noProof/>
                <w:webHidden/>
              </w:rPr>
              <w:fldChar w:fldCharType="separate"/>
            </w:r>
            <w:r w:rsidR="00727DB2">
              <w:rPr>
                <w:noProof/>
                <w:webHidden/>
              </w:rPr>
              <w:t>5</w:t>
            </w:r>
            <w:r w:rsidR="00727DB2">
              <w:rPr>
                <w:noProof/>
                <w:webHidden/>
              </w:rPr>
              <w:fldChar w:fldCharType="end"/>
            </w:r>
          </w:hyperlink>
        </w:p>
        <w:p w14:paraId="60EF0A32" w14:textId="0B0951A3" w:rsidR="00727DB2" w:rsidRDefault="00000000">
          <w:pPr>
            <w:pStyle w:val="TOC1"/>
            <w:rPr>
              <w:rFonts w:cstheme="minorBidi"/>
              <w:noProof/>
            </w:rPr>
          </w:pPr>
          <w:hyperlink w:anchor="_Toc130815842" w:history="1">
            <w:r w:rsidR="00727DB2" w:rsidRPr="002C4640">
              <w:rPr>
                <w:rStyle w:val="Hyperlink"/>
                <w:rFonts w:ascii="Arial" w:hAnsi="Arial" w:cs="Arial"/>
                <w:noProof/>
              </w:rPr>
              <w:t>3.2</w:t>
            </w:r>
            <w:r w:rsidR="00727DB2">
              <w:rPr>
                <w:rFonts w:cstheme="minorBidi"/>
                <w:noProof/>
              </w:rPr>
              <w:tab/>
            </w:r>
            <w:r w:rsidR="00727DB2" w:rsidRPr="002C4640">
              <w:rPr>
                <w:rStyle w:val="Hyperlink"/>
                <w:rFonts w:ascii="Arial" w:hAnsi="Arial" w:cs="Arial"/>
                <w:noProof/>
              </w:rPr>
              <w:t>TRAVEL AND SUBSISTANCE FOR CONSULTANTS</w:t>
            </w:r>
            <w:r w:rsidR="00727DB2">
              <w:rPr>
                <w:noProof/>
                <w:webHidden/>
              </w:rPr>
              <w:tab/>
            </w:r>
            <w:r w:rsidR="00727DB2">
              <w:rPr>
                <w:noProof/>
                <w:webHidden/>
              </w:rPr>
              <w:fldChar w:fldCharType="begin"/>
            </w:r>
            <w:r w:rsidR="00727DB2">
              <w:rPr>
                <w:noProof/>
                <w:webHidden/>
              </w:rPr>
              <w:instrText xml:space="preserve"> PAGEREF _Toc130815842 \h </w:instrText>
            </w:r>
            <w:r w:rsidR="00727DB2">
              <w:rPr>
                <w:noProof/>
                <w:webHidden/>
              </w:rPr>
            </w:r>
            <w:r w:rsidR="00727DB2">
              <w:rPr>
                <w:noProof/>
                <w:webHidden/>
              </w:rPr>
              <w:fldChar w:fldCharType="separate"/>
            </w:r>
            <w:r w:rsidR="00727DB2">
              <w:rPr>
                <w:noProof/>
                <w:webHidden/>
              </w:rPr>
              <w:t>6</w:t>
            </w:r>
            <w:r w:rsidR="00727DB2">
              <w:rPr>
                <w:noProof/>
                <w:webHidden/>
              </w:rPr>
              <w:fldChar w:fldCharType="end"/>
            </w:r>
          </w:hyperlink>
        </w:p>
        <w:p w14:paraId="4D670FCF" w14:textId="0497325F" w:rsidR="00727DB2" w:rsidRDefault="00000000">
          <w:pPr>
            <w:pStyle w:val="TOC1"/>
            <w:rPr>
              <w:rFonts w:cstheme="minorBidi"/>
              <w:noProof/>
            </w:rPr>
          </w:pPr>
          <w:hyperlink w:anchor="_Toc130815843" w:history="1">
            <w:r w:rsidR="00727DB2" w:rsidRPr="002C4640">
              <w:rPr>
                <w:rStyle w:val="Hyperlink"/>
                <w:rFonts w:ascii="Arial" w:hAnsi="Arial" w:cs="Arial"/>
                <w:noProof/>
              </w:rPr>
              <w:t>3.3</w:t>
            </w:r>
            <w:r w:rsidR="00727DB2">
              <w:rPr>
                <w:rFonts w:cstheme="minorBidi"/>
                <w:noProof/>
              </w:rPr>
              <w:tab/>
            </w:r>
            <w:r w:rsidR="00727DB2" w:rsidRPr="002C4640">
              <w:rPr>
                <w:rStyle w:val="Hyperlink"/>
                <w:rFonts w:ascii="Arial" w:hAnsi="Arial" w:cs="Arial"/>
                <w:noProof/>
              </w:rPr>
              <w:t>TRAVEL AND SUBSISTANCE FOR MORETELE LOCAL MUNICIPALITY EMPLOYEES</w:t>
            </w:r>
            <w:r w:rsidR="00727DB2">
              <w:rPr>
                <w:noProof/>
                <w:webHidden/>
              </w:rPr>
              <w:tab/>
            </w:r>
            <w:r w:rsidR="00727DB2">
              <w:rPr>
                <w:noProof/>
                <w:webHidden/>
              </w:rPr>
              <w:fldChar w:fldCharType="begin"/>
            </w:r>
            <w:r w:rsidR="00727DB2">
              <w:rPr>
                <w:noProof/>
                <w:webHidden/>
              </w:rPr>
              <w:instrText xml:space="preserve"> PAGEREF _Toc130815843 \h </w:instrText>
            </w:r>
            <w:r w:rsidR="00727DB2">
              <w:rPr>
                <w:noProof/>
                <w:webHidden/>
              </w:rPr>
            </w:r>
            <w:r w:rsidR="00727DB2">
              <w:rPr>
                <w:noProof/>
                <w:webHidden/>
              </w:rPr>
              <w:fldChar w:fldCharType="separate"/>
            </w:r>
            <w:r w:rsidR="00727DB2">
              <w:rPr>
                <w:noProof/>
                <w:webHidden/>
              </w:rPr>
              <w:t>7</w:t>
            </w:r>
            <w:r w:rsidR="00727DB2">
              <w:rPr>
                <w:noProof/>
                <w:webHidden/>
              </w:rPr>
              <w:fldChar w:fldCharType="end"/>
            </w:r>
          </w:hyperlink>
        </w:p>
        <w:p w14:paraId="05D64468" w14:textId="443254BF" w:rsidR="00727DB2" w:rsidRDefault="00000000">
          <w:pPr>
            <w:pStyle w:val="TOC1"/>
            <w:rPr>
              <w:rFonts w:cstheme="minorBidi"/>
              <w:noProof/>
            </w:rPr>
          </w:pPr>
          <w:hyperlink w:anchor="_Toc130815844" w:history="1">
            <w:r w:rsidR="00727DB2" w:rsidRPr="002C4640">
              <w:rPr>
                <w:rStyle w:val="Hyperlink"/>
                <w:rFonts w:ascii="Arial" w:hAnsi="Arial" w:cs="Arial"/>
                <w:noProof/>
              </w:rPr>
              <w:t>3.4</w:t>
            </w:r>
            <w:r w:rsidR="00727DB2">
              <w:rPr>
                <w:rFonts w:cstheme="minorBidi"/>
                <w:noProof/>
              </w:rPr>
              <w:tab/>
            </w:r>
            <w:r w:rsidR="00727DB2" w:rsidRPr="002C4640">
              <w:rPr>
                <w:rStyle w:val="Hyperlink"/>
                <w:rFonts w:ascii="Arial" w:hAnsi="Arial" w:cs="Arial"/>
                <w:noProof/>
              </w:rPr>
              <w:t>AIR TRAVEL</w:t>
            </w:r>
            <w:r w:rsidR="00727DB2">
              <w:rPr>
                <w:noProof/>
                <w:webHidden/>
              </w:rPr>
              <w:tab/>
            </w:r>
            <w:r w:rsidR="00727DB2">
              <w:rPr>
                <w:noProof/>
                <w:webHidden/>
              </w:rPr>
              <w:fldChar w:fldCharType="begin"/>
            </w:r>
            <w:r w:rsidR="00727DB2">
              <w:rPr>
                <w:noProof/>
                <w:webHidden/>
              </w:rPr>
              <w:instrText xml:space="preserve"> PAGEREF _Toc130815844 \h </w:instrText>
            </w:r>
            <w:r w:rsidR="00727DB2">
              <w:rPr>
                <w:noProof/>
                <w:webHidden/>
              </w:rPr>
            </w:r>
            <w:r w:rsidR="00727DB2">
              <w:rPr>
                <w:noProof/>
                <w:webHidden/>
              </w:rPr>
              <w:fldChar w:fldCharType="separate"/>
            </w:r>
            <w:r w:rsidR="00727DB2">
              <w:rPr>
                <w:noProof/>
                <w:webHidden/>
              </w:rPr>
              <w:t>7</w:t>
            </w:r>
            <w:r w:rsidR="00727DB2">
              <w:rPr>
                <w:noProof/>
                <w:webHidden/>
              </w:rPr>
              <w:fldChar w:fldCharType="end"/>
            </w:r>
          </w:hyperlink>
        </w:p>
        <w:p w14:paraId="080AF2D8" w14:textId="080FE258" w:rsidR="00727DB2" w:rsidRDefault="00000000">
          <w:pPr>
            <w:pStyle w:val="TOC1"/>
            <w:rPr>
              <w:rFonts w:cstheme="minorBidi"/>
              <w:noProof/>
            </w:rPr>
          </w:pPr>
          <w:hyperlink w:anchor="_Toc130815845" w:history="1">
            <w:r w:rsidR="00727DB2" w:rsidRPr="002C4640">
              <w:rPr>
                <w:rStyle w:val="Hyperlink"/>
                <w:rFonts w:ascii="Arial" w:hAnsi="Arial" w:cs="Arial"/>
                <w:noProof/>
              </w:rPr>
              <w:t>3.5</w:t>
            </w:r>
            <w:r w:rsidR="00727DB2">
              <w:rPr>
                <w:rFonts w:cstheme="minorBidi"/>
                <w:noProof/>
              </w:rPr>
              <w:tab/>
            </w:r>
            <w:r w:rsidR="00727DB2" w:rsidRPr="002C4640">
              <w:rPr>
                <w:rStyle w:val="Hyperlink"/>
                <w:rFonts w:ascii="Arial" w:hAnsi="Arial" w:cs="Arial"/>
                <w:noProof/>
              </w:rPr>
              <w:t>DOMESTIC HOTEL ACCOMODATION</w:t>
            </w:r>
            <w:r w:rsidR="00727DB2">
              <w:rPr>
                <w:noProof/>
                <w:webHidden/>
              </w:rPr>
              <w:tab/>
            </w:r>
            <w:r w:rsidR="00727DB2">
              <w:rPr>
                <w:noProof/>
                <w:webHidden/>
              </w:rPr>
              <w:fldChar w:fldCharType="begin"/>
            </w:r>
            <w:r w:rsidR="00727DB2">
              <w:rPr>
                <w:noProof/>
                <w:webHidden/>
              </w:rPr>
              <w:instrText xml:space="preserve"> PAGEREF _Toc130815845 \h </w:instrText>
            </w:r>
            <w:r w:rsidR="00727DB2">
              <w:rPr>
                <w:noProof/>
                <w:webHidden/>
              </w:rPr>
            </w:r>
            <w:r w:rsidR="00727DB2">
              <w:rPr>
                <w:noProof/>
                <w:webHidden/>
              </w:rPr>
              <w:fldChar w:fldCharType="separate"/>
            </w:r>
            <w:r w:rsidR="00727DB2">
              <w:rPr>
                <w:noProof/>
                <w:webHidden/>
              </w:rPr>
              <w:t>8</w:t>
            </w:r>
            <w:r w:rsidR="00727DB2">
              <w:rPr>
                <w:noProof/>
                <w:webHidden/>
              </w:rPr>
              <w:fldChar w:fldCharType="end"/>
            </w:r>
          </w:hyperlink>
        </w:p>
        <w:p w14:paraId="271310A0" w14:textId="3B90CEEC" w:rsidR="00727DB2" w:rsidRDefault="00000000">
          <w:pPr>
            <w:pStyle w:val="TOC1"/>
            <w:rPr>
              <w:rFonts w:cstheme="minorBidi"/>
              <w:noProof/>
            </w:rPr>
          </w:pPr>
          <w:hyperlink w:anchor="_Toc130815846" w:history="1">
            <w:r w:rsidR="00727DB2" w:rsidRPr="002C4640">
              <w:rPr>
                <w:rStyle w:val="Hyperlink"/>
                <w:rFonts w:ascii="Arial" w:hAnsi="Arial" w:cs="Arial"/>
                <w:noProof/>
              </w:rPr>
              <w:t>3.6</w:t>
            </w:r>
            <w:r w:rsidR="00727DB2">
              <w:rPr>
                <w:rFonts w:cstheme="minorBidi"/>
                <w:noProof/>
              </w:rPr>
              <w:tab/>
            </w:r>
            <w:r w:rsidR="00727DB2" w:rsidRPr="002C4640">
              <w:rPr>
                <w:rStyle w:val="Hyperlink"/>
                <w:rFonts w:ascii="Arial" w:hAnsi="Arial" w:cs="Arial"/>
                <w:noProof/>
              </w:rPr>
              <w:t>VEHICLE HIRE</w:t>
            </w:r>
            <w:r w:rsidR="00727DB2">
              <w:rPr>
                <w:noProof/>
                <w:webHidden/>
              </w:rPr>
              <w:tab/>
            </w:r>
            <w:r w:rsidR="00727DB2">
              <w:rPr>
                <w:noProof/>
                <w:webHidden/>
              </w:rPr>
              <w:fldChar w:fldCharType="begin"/>
            </w:r>
            <w:r w:rsidR="00727DB2">
              <w:rPr>
                <w:noProof/>
                <w:webHidden/>
              </w:rPr>
              <w:instrText xml:space="preserve"> PAGEREF _Toc130815846 \h </w:instrText>
            </w:r>
            <w:r w:rsidR="00727DB2">
              <w:rPr>
                <w:noProof/>
                <w:webHidden/>
              </w:rPr>
            </w:r>
            <w:r w:rsidR="00727DB2">
              <w:rPr>
                <w:noProof/>
                <w:webHidden/>
              </w:rPr>
              <w:fldChar w:fldCharType="separate"/>
            </w:r>
            <w:r w:rsidR="00727DB2">
              <w:rPr>
                <w:noProof/>
                <w:webHidden/>
              </w:rPr>
              <w:t>9</w:t>
            </w:r>
            <w:r w:rsidR="00727DB2">
              <w:rPr>
                <w:noProof/>
                <w:webHidden/>
              </w:rPr>
              <w:fldChar w:fldCharType="end"/>
            </w:r>
          </w:hyperlink>
        </w:p>
        <w:p w14:paraId="2171A0E5" w14:textId="7AF5F8CA" w:rsidR="00727DB2" w:rsidRDefault="00000000">
          <w:pPr>
            <w:pStyle w:val="TOC1"/>
            <w:rPr>
              <w:rFonts w:cstheme="minorBidi"/>
              <w:noProof/>
            </w:rPr>
          </w:pPr>
          <w:hyperlink w:anchor="_Toc130815847" w:history="1">
            <w:r w:rsidR="00727DB2" w:rsidRPr="002C4640">
              <w:rPr>
                <w:rStyle w:val="Hyperlink"/>
                <w:rFonts w:ascii="Arial" w:hAnsi="Arial" w:cs="Arial"/>
                <w:noProof/>
              </w:rPr>
              <w:t>3.7</w:t>
            </w:r>
            <w:r w:rsidR="00727DB2">
              <w:rPr>
                <w:rFonts w:cstheme="minorBidi"/>
                <w:noProof/>
              </w:rPr>
              <w:tab/>
            </w:r>
            <w:r w:rsidR="00727DB2" w:rsidRPr="002C4640">
              <w:rPr>
                <w:rStyle w:val="Hyperlink"/>
                <w:rFonts w:ascii="Arial" w:hAnsi="Arial" w:cs="Arial"/>
                <w:noProof/>
              </w:rPr>
              <w:t>CATERING COSTS</w:t>
            </w:r>
            <w:r w:rsidR="00727DB2">
              <w:rPr>
                <w:noProof/>
                <w:webHidden/>
              </w:rPr>
              <w:tab/>
            </w:r>
            <w:r w:rsidR="00727DB2">
              <w:rPr>
                <w:noProof/>
                <w:webHidden/>
              </w:rPr>
              <w:fldChar w:fldCharType="begin"/>
            </w:r>
            <w:r w:rsidR="00727DB2">
              <w:rPr>
                <w:noProof/>
                <w:webHidden/>
              </w:rPr>
              <w:instrText xml:space="preserve"> PAGEREF _Toc130815847 \h </w:instrText>
            </w:r>
            <w:r w:rsidR="00727DB2">
              <w:rPr>
                <w:noProof/>
                <w:webHidden/>
              </w:rPr>
            </w:r>
            <w:r w:rsidR="00727DB2">
              <w:rPr>
                <w:noProof/>
                <w:webHidden/>
              </w:rPr>
              <w:fldChar w:fldCharType="separate"/>
            </w:r>
            <w:r w:rsidR="00727DB2">
              <w:rPr>
                <w:noProof/>
                <w:webHidden/>
              </w:rPr>
              <w:t>10</w:t>
            </w:r>
            <w:r w:rsidR="00727DB2">
              <w:rPr>
                <w:noProof/>
                <w:webHidden/>
              </w:rPr>
              <w:fldChar w:fldCharType="end"/>
            </w:r>
          </w:hyperlink>
        </w:p>
        <w:p w14:paraId="1F3631B5" w14:textId="197B2F45" w:rsidR="00727DB2" w:rsidRDefault="00000000">
          <w:pPr>
            <w:pStyle w:val="TOC1"/>
            <w:rPr>
              <w:rFonts w:cstheme="minorBidi"/>
              <w:noProof/>
            </w:rPr>
          </w:pPr>
          <w:hyperlink w:anchor="_Toc130815848" w:history="1">
            <w:r w:rsidR="00727DB2" w:rsidRPr="002C4640">
              <w:rPr>
                <w:rStyle w:val="Hyperlink"/>
                <w:rFonts w:ascii="Arial" w:hAnsi="Arial" w:cs="Arial"/>
                <w:noProof/>
              </w:rPr>
              <w:t>3.9</w:t>
            </w:r>
            <w:r w:rsidR="00727DB2">
              <w:rPr>
                <w:rFonts w:cstheme="minorBidi"/>
                <w:noProof/>
              </w:rPr>
              <w:tab/>
            </w:r>
            <w:r w:rsidR="00727DB2" w:rsidRPr="002C4640">
              <w:rPr>
                <w:rStyle w:val="Hyperlink"/>
                <w:rFonts w:ascii="Arial" w:hAnsi="Arial" w:cs="Arial"/>
                <w:noProof/>
              </w:rPr>
              <w:t>CONFERENCES, MEETINGS, STUDY TOURS, ETC.</w:t>
            </w:r>
            <w:r w:rsidR="00727DB2">
              <w:rPr>
                <w:noProof/>
                <w:webHidden/>
              </w:rPr>
              <w:tab/>
            </w:r>
            <w:r w:rsidR="00727DB2">
              <w:rPr>
                <w:noProof/>
                <w:webHidden/>
              </w:rPr>
              <w:fldChar w:fldCharType="begin"/>
            </w:r>
            <w:r w:rsidR="00727DB2">
              <w:rPr>
                <w:noProof/>
                <w:webHidden/>
              </w:rPr>
              <w:instrText xml:space="preserve"> PAGEREF _Toc130815848 \h </w:instrText>
            </w:r>
            <w:r w:rsidR="00727DB2">
              <w:rPr>
                <w:noProof/>
                <w:webHidden/>
              </w:rPr>
            </w:r>
            <w:r w:rsidR="00727DB2">
              <w:rPr>
                <w:noProof/>
                <w:webHidden/>
              </w:rPr>
              <w:fldChar w:fldCharType="separate"/>
            </w:r>
            <w:r w:rsidR="00727DB2">
              <w:rPr>
                <w:noProof/>
                <w:webHidden/>
              </w:rPr>
              <w:t>11</w:t>
            </w:r>
            <w:r w:rsidR="00727DB2">
              <w:rPr>
                <w:noProof/>
                <w:webHidden/>
              </w:rPr>
              <w:fldChar w:fldCharType="end"/>
            </w:r>
          </w:hyperlink>
        </w:p>
        <w:p w14:paraId="7D1DAF49" w14:textId="44812D0E" w:rsidR="00727DB2" w:rsidRDefault="00000000">
          <w:pPr>
            <w:pStyle w:val="TOC1"/>
            <w:tabs>
              <w:tab w:val="left" w:pos="660"/>
            </w:tabs>
            <w:rPr>
              <w:rFonts w:cstheme="minorBidi"/>
              <w:noProof/>
            </w:rPr>
          </w:pPr>
          <w:hyperlink w:anchor="_Toc130815849" w:history="1">
            <w:r w:rsidR="00727DB2" w:rsidRPr="002C4640">
              <w:rPr>
                <w:rStyle w:val="Hyperlink"/>
                <w:rFonts w:ascii="Arial" w:hAnsi="Arial" w:cs="Arial"/>
                <w:noProof/>
              </w:rPr>
              <w:t>3.10</w:t>
            </w:r>
            <w:r w:rsidR="00727DB2">
              <w:rPr>
                <w:rFonts w:cstheme="minorBidi"/>
                <w:noProof/>
              </w:rPr>
              <w:tab/>
            </w:r>
            <w:r w:rsidR="00727DB2" w:rsidRPr="002C4640">
              <w:rPr>
                <w:rStyle w:val="Hyperlink"/>
                <w:rFonts w:ascii="Arial" w:hAnsi="Arial" w:cs="Arial"/>
                <w:noProof/>
              </w:rPr>
              <w:t>OFFICE FURNISHING</w:t>
            </w:r>
            <w:r w:rsidR="00727DB2">
              <w:rPr>
                <w:noProof/>
                <w:webHidden/>
              </w:rPr>
              <w:tab/>
            </w:r>
            <w:r w:rsidR="00727DB2">
              <w:rPr>
                <w:noProof/>
                <w:webHidden/>
              </w:rPr>
              <w:fldChar w:fldCharType="begin"/>
            </w:r>
            <w:r w:rsidR="00727DB2">
              <w:rPr>
                <w:noProof/>
                <w:webHidden/>
              </w:rPr>
              <w:instrText xml:space="preserve"> PAGEREF _Toc130815849 \h </w:instrText>
            </w:r>
            <w:r w:rsidR="00727DB2">
              <w:rPr>
                <w:noProof/>
                <w:webHidden/>
              </w:rPr>
            </w:r>
            <w:r w:rsidR="00727DB2">
              <w:rPr>
                <w:noProof/>
                <w:webHidden/>
              </w:rPr>
              <w:fldChar w:fldCharType="separate"/>
            </w:r>
            <w:r w:rsidR="00727DB2">
              <w:rPr>
                <w:noProof/>
                <w:webHidden/>
              </w:rPr>
              <w:t>12</w:t>
            </w:r>
            <w:r w:rsidR="00727DB2">
              <w:rPr>
                <w:noProof/>
                <w:webHidden/>
              </w:rPr>
              <w:fldChar w:fldCharType="end"/>
            </w:r>
          </w:hyperlink>
        </w:p>
        <w:p w14:paraId="76DA8F1C" w14:textId="6824B910" w:rsidR="00727DB2" w:rsidRDefault="00000000">
          <w:pPr>
            <w:pStyle w:val="TOC1"/>
            <w:tabs>
              <w:tab w:val="left" w:pos="660"/>
            </w:tabs>
            <w:rPr>
              <w:rFonts w:cstheme="minorBidi"/>
              <w:noProof/>
            </w:rPr>
          </w:pPr>
          <w:hyperlink w:anchor="_Toc130815850" w:history="1">
            <w:r w:rsidR="00727DB2" w:rsidRPr="002C4640">
              <w:rPr>
                <w:rStyle w:val="Hyperlink"/>
                <w:rFonts w:ascii="Arial" w:hAnsi="Arial" w:cs="Arial"/>
                <w:noProof/>
              </w:rPr>
              <w:t>3.11</w:t>
            </w:r>
            <w:r w:rsidR="00727DB2">
              <w:rPr>
                <w:rFonts w:cstheme="minorBidi"/>
                <w:noProof/>
              </w:rPr>
              <w:tab/>
            </w:r>
            <w:r w:rsidR="00727DB2" w:rsidRPr="002C4640">
              <w:rPr>
                <w:rStyle w:val="Hyperlink"/>
                <w:rFonts w:ascii="Arial" w:hAnsi="Arial" w:cs="Arial"/>
                <w:noProof/>
              </w:rPr>
              <w:t>STAFF STUDY, PERKS AND SUSPENSION COSTS</w:t>
            </w:r>
            <w:r w:rsidR="00727DB2">
              <w:rPr>
                <w:noProof/>
                <w:webHidden/>
              </w:rPr>
              <w:tab/>
            </w:r>
            <w:r w:rsidR="00727DB2">
              <w:rPr>
                <w:noProof/>
                <w:webHidden/>
              </w:rPr>
              <w:fldChar w:fldCharType="begin"/>
            </w:r>
            <w:r w:rsidR="00727DB2">
              <w:rPr>
                <w:noProof/>
                <w:webHidden/>
              </w:rPr>
              <w:instrText xml:space="preserve"> PAGEREF _Toc130815850 \h </w:instrText>
            </w:r>
            <w:r w:rsidR="00727DB2">
              <w:rPr>
                <w:noProof/>
                <w:webHidden/>
              </w:rPr>
            </w:r>
            <w:r w:rsidR="00727DB2">
              <w:rPr>
                <w:noProof/>
                <w:webHidden/>
              </w:rPr>
              <w:fldChar w:fldCharType="separate"/>
            </w:r>
            <w:r w:rsidR="00727DB2">
              <w:rPr>
                <w:noProof/>
                <w:webHidden/>
              </w:rPr>
              <w:t>12</w:t>
            </w:r>
            <w:r w:rsidR="00727DB2">
              <w:rPr>
                <w:noProof/>
                <w:webHidden/>
              </w:rPr>
              <w:fldChar w:fldCharType="end"/>
            </w:r>
          </w:hyperlink>
        </w:p>
        <w:p w14:paraId="39B10E4C" w14:textId="6C760882" w:rsidR="00727DB2" w:rsidRDefault="00000000">
          <w:pPr>
            <w:pStyle w:val="TOC1"/>
            <w:tabs>
              <w:tab w:val="left" w:pos="660"/>
            </w:tabs>
            <w:rPr>
              <w:rFonts w:cstheme="minorBidi"/>
              <w:noProof/>
            </w:rPr>
          </w:pPr>
          <w:hyperlink w:anchor="_Toc130815851" w:history="1">
            <w:r w:rsidR="00727DB2" w:rsidRPr="002C4640">
              <w:rPr>
                <w:rStyle w:val="Hyperlink"/>
                <w:rFonts w:ascii="Arial" w:hAnsi="Arial" w:cs="Arial"/>
                <w:noProof/>
              </w:rPr>
              <w:t>3.12</w:t>
            </w:r>
            <w:r w:rsidR="00727DB2">
              <w:rPr>
                <w:rFonts w:cstheme="minorBidi"/>
                <w:noProof/>
              </w:rPr>
              <w:tab/>
            </w:r>
            <w:r w:rsidR="00727DB2" w:rsidRPr="002C4640">
              <w:rPr>
                <w:rStyle w:val="Hyperlink"/>
                <w:rFonts w:ascii="Arial" w:hAnsi="Arial" w:cs="Arial"/>
                <w:noProof/>
              </w:rPr>
              <w:t>COST CONTAINMENT ON OTHER RELATED EXPENDITURE ITEMS</w:t>
            </w:r>
            <w:r w:rsidR="00727DB2">
              <w:rPr>
                <w:noProof/>
                <w:webHidden/>
              </w:rPr>
              <w:tab/>
            </w:r>
            <w:r w:rsidR="00727DB2">
              <w:rPr>
                <w:noProof/>
                <w:webHidden/>
              </w:rPr>
              <w:fldChar w:fldCharType="begin"/>
            </w:r>
            <w:r w:rsidR="00727DB2">
              <w:rPr>
                <w:noProof/>
                <w:webHidden/>
              </w:rPr>
              <w:instrText xml:space="preserve"> PAGEREF _Toc130815851 \h </w:instrText>
            </w:r>
            <w:r w:rsidR="00727DB2">
              <w:rPr>
                <w:noProof/>
                <w:webHidden/>
              </w:rPr>
            </w:r>
            <w:r w:rsidR="00727DB2">
              <w:rPr>
                <w:noProof/>
                <w:webHidden/>
              </w:rPr>
              <w:fldChar w:fldCharType="separate"/>
            </w:r>
            <w:r w:rsidR="00727DB2">
              <w:rPr>
                <w:noProof/>
                <w:webHidden/>
              </w:rPr>
              <w:t>13</w:t>
            </w:r>
            <w:r w:rsidR="00727DB2">
              <w:rPr>
                <w:noProof/>
                <w:webHidden/>
              </w:rPr>
              <w:fldChar w:fldCharType="end"/>
            </w:r>
          </w:hyperlink>
        </w:p>
        <w:p w14:paraId="587E4D74" w14:textId="733C96AD" w:rsidR="00727DB2" w:rsidRDefault="00000000">
          <w:pPr>
            <w:pStyle w:val="TOC1"/>
            <w:rPr>
              <w:rFonts w:cstheme="minorBidi"/>
              <w:noProof/>
            </w:rPr>
          </w:pPr>
          <w:hyperlink w:anchor="_Toc130815852" w:history="1">
            <w:r w:rsidR="00727DB2" w:rsidRPr="002C4640">
              <w:rPr>
                <w:rStyle w:val="Hyperlink"/>
                <w:rFonts w:ascii="Arial" w:eastAsia="Arial" w:hAnsi="Arial" w:cs="Arial"/>
                <w:noProof/>
              </w:rPr>
              <w:t>4</w:t>
            </w:r>
            <w:r w:rsidR="00727DB2" w:rsidRPr="002C4640">
              <w:rPr>
                <w:rStyle w:val="Hyperlink"/>
                <w:rFonts w:ascii="Arial" w:eastAsia="Arial" w:hAnsi="Arial" w:cs="Arial"/>
                <w:noProof/>
                <w:spacing w:val="30"/>
              </w:rPr>
              <w:t xml:space="preserve"> </w:t>
            </w:r>
            <w:r w:rsidR="00727DB2" w:rsidRPr="002C4640">
              <w:rPr>
                <w:rStyle w:val="Hyperlink"/>
                <w:rFonts w:ascii="Arial" w:eastAsia="Arial" w:hAnsi="Arial" w:cs="Arial"/>
                <w:noProof/>
                <w:spacing w:val="13"/>
              </w:rPr>
              <w:t>DE</w:t>
            </w:r>
            <w:r w:rsidR="00727DB2" w:rsidRPr="002C4640">
              <w:rPr>
                <w:rStyle w:val="Hyperlink"/>
                <w:rFonts w:ascii="Arial" w:eastAsia="Arial" w:hAnsi="Arial" w:cs="Arial"/>
                <w:noProof/>
                <w:spacing w:val="14"/>
              </w:rPr>
              <w:t>L</w:t>
            </w:r>
            <w:r w:rsidR="00727DB2" w:rsidRPr="002C4640">
              <w:rPr>
                <w:rStyle w:val="Hyperlink"/>
                <w:rFonts w:ascii="Arial" w:eastAsia="Arial" w:hAnsi="Arial" w:cs="Arial"/>
                <w:noProof/>
                <w:spacing w:val="13"/>
              </w:rPr>
              <w:t>E</w:t>
            </w:r>
            <w:r w:rsidR="00727DB2" w:rsidRPr="002C4640">
              <w:rPr>
                <w:rStyle w:val="Hyperlink"/>
                <w:rFonts w:ascii="Arial" w:eastAsia="Arial" w:hAnsi="Arial" w:cs="Arial"/>
                <w:noProof/>
              </w:rPr>
              <w:t>G</w:t>
            </w:r>
            <w:r w:rsidR="00727DB2" w:rsidRPr="002C4640">
              <w:rPr>
                <w:rStyle w:val="Hyperlink"/>
                <w:rFonts w:ascii="Arial" w:eastAsia="Arial" w:hAnsi="Arial" w:cs="Arial"/>
                <w:noProof/>
                <w:spacing w:val="-46"/>
              </w:rPr>
              <w:t xml:space="preserve"> </w:t>
            </w:r>
            <w:r w:rsidR="00727DB2" w:rsidRPr="002C4640">
              <w:rPr>
                <w:rStyle w:val="Hyperlink"/>
                <w:rFonts w:ascii="Arial" w:eastAsia="Arial" w:hAnsi="Arial" w:cs="Arial"/>
                <w:noProof/>
              </w:rPr>
              <w:t>A</w:t>
            </w:r>
            <w:r w:rsidR="00727DB2" w:rsidRPr="002C4640">
              <w:rPr>
                <w:rStyle w:val="Hyperlink"/>
                <w:rFonts w:ascii="Arial" w:eastAsia="Arial" w:hAnsi="Arial" w:cs="Arial"/>
                <w:noProof/>
                <w:spacing w:val="-45"/>
              </w:rPr>
              <w:t xml:space="preserve"> </w:t>
            </w:r>
            <w:r w:rsidR="00727DB2" w:rsidRPr="002C4640">
              <w:rPr>
                <w:rStyle w:val="Hyperlink"/>
                <w:rFonts w:ascii="Arial" w:eastAsia="Arial" w:hAnsi="Arial" w:cs="Arial"/>
                <w:noProof/>
                <w:spacing w:val="14"/>
              </w:rPr>
              <w:t>T</w:t>
            </w:r>
            <w:r w:rsidR="00727DB2" w:rsidRPr="002C4640">
              <w:rPr>
                <w:rStyle w:val="Hyperlink"/>
                <w:rFonts w:ascii="Arial" w:eastAsia="Arial" w:hAnsi="Arial" w:cs="Arial"/>
                <w:noProof/>
              </w:rPr>
              <w:t>I</w:t>
            </w:r>
            <w:r w:rsidR="00727DB2" w:rsidRPr="002C4640">
              <w:rPr>
                <w:rStyle w:val="Hyperlink"/>
                <w:rFonts w:ascii="Arial" w:eastAsia="Arial" w:hAnsi="Arial" w:cs="Arial"/>
                <w:noProof/>
                <w:spacing w:val="-46"/>
              </w:rPr>
              <w:t xml:space="preserve"> </w:t>
            </w:r>
            <w:r w:rsidR="00727DB2" w:rsidRPr="002C4640">
              <w:rPr>
                <w:rStyle w:val="Hyperlink"/>
                <w:rFonts w:ascii="Arial" w:eastAsia="Arial" w:hAnsi="Arial" w:cs="Arial"/>
                <w:noProof/>
              </w:rPr>
              <w:t>O</w:t>
            </w:r>
            <w:r w:rsidR="00727DB2" w:rsidRPr="002C4640">
              <w:rPr>
                <w:rStyle w:val="Hyperlink"/>
                <w:rFonts w:ascii="Arial" w:eastAsia="Arial" w:hAnsi="Arial" w:cs="Arial"/>
                <w:noProof/>
                <w:spacing w:val="-46"/>
              </w:rPr>
              <w:t xml:space="preserve"> </w:t>
            </w:r>
            <w:r w:rsidR="00727DB2" w:rsidRPr="002C4640">
              <w:rPr>
                <w:rStyle w:val="Hyperlink"/>
                <w:rFonts w:ascii="Arial" w:eastAsia="Arial" w:hAnsi="Arial" w:cs="Arial"/>
                <w:noProof/>
                <w:spacing w:val="13"/>
              </w:rPr>
              <w:t>N</w:t>
            </w:r>
            <w:r w:rsidR="00727DB2" w:rsidRPr="002C4640">
              <w:rPr>
                <w:rStyle w:val="Hyperlink"/>
                <w:rFonts w:ascii="Arial" w:eastAsia="Arial" w:hAnsi="Arial" w:cs="Arial"/>
                <w:noProof/>
              </w:rPr>
              <w:t>S</w:t>
            </w:r>
            <w:r w:rsidR="00727DB2">
              <w:rPr>
                <w:noProof/>
                <w:webHidden/>
              </w:rPr>
              <w:tab/>
            </w:r>
            <w:r w:rsidR="00727DB2">
              <w:rPr>
                <w:noProof/>
                <w:webHidden/>
              </w:rPr>
              <w:fldChar w:fldCharType="begin"/>
            </w:r>
            <w:r w:rsidR="00727DB2">
              <w:rPr>
                <w:noProof/>
                <w:webHidden/>
              </w:rPr>
              <w:instrText xml:space="preserve"> PAGEREF _Toc130815852 \h </w:instrText>
            </w:r>
            <w:r w:rsidR="00727DB2">
              <w:rPr>
                <w:noProof/>
                <w:webHidden/>
              </w:rPr>
            </w:r>
            <w:r w:rsidR="00727DB2">
              <w:rPr>
                <w:noProof/>
                <w:webHidden/>
              </w:rPr>
              <w:fldChar w:fldCharType="separate"/>
            </w:r>
            <w:r w:rsidR="00727DB2">
              <w:rPr>
                <w:noProof/>
                <w:webHidden/>
              </w:rPr>
              <w:t>15</w:t>
            </w:r>
            <w:r w:rsidR="00727DB2">
              <w:rPr>
                <w:noProof/>
                <w:webHidden/>
              </w:rPr>
              <w:fldChar w:fldCharType="end"/>
            </w:r>
          </w:hyperlink>
        </w:p>
        <w:p w14:paraId="006E3ECD" w14:textId="04EAE23D" w:rsidR="00727DB2" w:rsidRDefault="00000000">
          <w:pPr>
            <w:pStyle w:val="TOC1"/>
            <w:rPr>
              <w:rFonts w:cstheme="minorBidi"/>
              <w:noProof/>
            </w:rPr>
          </w:pPr>
          <w:hyperlink w:anchor="_Toc130815853" w:history="1">
            <w:r w:rsidR="00727DB2" w:rsidRPr="002C4640">
              <w:rPr>
                <w:rStyle w:val="Hyperlink"/>
                <w:rFonts w:ascii="Arial" w:eastAsia="Arial" w:hAnsi="Arial" w:cs="Arial"/>
                <w:noProof/>
                <w:position w:val="-1"/>
              </w:rPr>
              <w:t>5</w:t>
            </w:r>
            <w:r w:rsidR="00727DB2" w:rsidRPr="002C4640">
              <w:rPr>
                <w:rStyle w:val="Hyperlink"/>
                <w:rFonts w:ascii="Arial" w:eastAsia="Arial" w:hAnsi="Arial" w:cs="Arial"/>
                <w:noProof/>
                <w:spacing w:val="30"/>
                <w:position w:val="-1"/>
              </w:rPr>
              <w:t xml:space="preserve"> </w:t>
            </w:r>
            <w:r w:rsidR="00727DB2" w:rsidRPr="002C4640">
              <w:rPr>
                <w:rStyle w:val="Hyperlink"/>
                <w:rFonts w:ascii="Arial" w:eastAsia="Arial" w:hAnsi="Arial" w:cs="Arial"/>
                <w:noProof/>
                <w:position w:val="-1"/>
              </w:rPr>
              <w:t>I</w:t>
            </w:r>
            <w:r w:rsidR="00727DB2" w:rsidRPr="002C4640">
              <w:rPr>
                <w:rStyle w:val="Hyperlink"/>
                <w:rFonts w:ascii="Arial" w:eastAsia="Arial" w:hAnsi="Arial" w:cs="Arial"/>
                <w:noProof/>
                <w:spacing w:val="-46"/>
                <w:position w:val="-1"/>
              </w:rPr>
              <w:t xml:space="preserve"> </w:t>
            </w:r>
            <w:r w:rsidR="00727DB2" w:rsidRPr="002C4640">
              <w:rPr>
                <w:rStyle w:val="Hyperlink"/>
                <w:rFonts w:ascii="Arial" w:eastAsia="Arial" w:hAnsi="Arial" w:cs="Arial"/>
                <w:noProof/>
                <w:spacing w:val="15"/>
                <w:position w:val="-1"/>
              </w:rPr>
              <w:t>M</w:t>
            </w:r>
            <w:r w:rsidR="00727DB2" w:rsidRPr="002C4640">
              <w:rPr>
                <w:rStyle w:val="Hyperlink"/>
                <w:rFonts w:ascii="Arial" w:eastAsia="Arial" w:hAnsi="Arial" w:cs="Arial"/>
                <w:noProof/>
                <w:spacing w:val="13"/>
                <w:position w:val="-1"/>
              </w:rPr>
              <w:t>P</w:t>
            </w:r>
            <w:r w:rsidR="00727DB2" w:rsidRPr="002C4640">
              <w:rPr>
                <w:rStyle w:val="Hyperlink"/>
                <w:rFonts w:ascii="Arial" w:eastAsia="Arial" w:hAnsi="Arial" w:cs="Arial"/>
                <w:noProof/>
                <w:spacing w:val="14"/>
                <w:position w:val="-1"/>
              </w:rPr>
              <w:t>L</w:t>
            </w:r>
            <w:r w:rsidR="00727DB2" w:rsidRPr="002C4640">
              <w:rPr>
                <w:rStyle w:val="Hyperlink"/>
                <w:rFonts w:ascii="Arial" w:eastAsia="Arial" w:hAnsi="Arial" w:cs="Arial"/>
                <w:noProof/>
                <w:spacing w:val="13"/>
                <w:position w:val="-1"/>
              </w:rPr>
              <w:t>E</w:t>
            </w:r>
            <w:r w:rsidR="00727DB2" w:rsidRPr="002C4640">
              <w:rPr>
                <w:rStyle w:val="Hyperlink"/>
                <w:rFonts w:ascii="Arial" w:eastAsia="Arial" w:hAnsi="Arial" w:cs="Arial"/>
                <w:noProof/>
                <w:spacing w:val="15"/>
                <w:position w:val="-1"/>
              </w:rPr>
              <w:t>M</w:t>
            </w:r>
            <w:r w:rsidR="00727DB2" w:rsidRPr="002C4640">
              <w:rPr>
                <w:rStyle w:val="Hyperlink"/>
                <w:rFonts w:ascii="Arial" w:eastAsia="Arial" w:hAnsi="Arial" w:cs="Arial"/>
                <w:noProof/>
                <w:spacing w:val="13"/>
                <w:position w:val="-1"/>
              </w:rPr>
              <w:t>E</w:t>
            </w:r>
            <w:r w:rsidR="00727DB2" w:rsidRPr="002C4640">
              <w:rPr>
                <w:rStyle w:val="Hyperlink"/>
                <w:rFonts w:ascii="Arial" w:eastAsia="Arial" w:hAnsi="Arial" w:cs="Arial"/>
                <w:noProof/>
                <w:spacing w:val="15"/>
                <w:position w:val="-1"/>
              </w:rPr>
              <w:t>N</w:t>
            </w:r>
            <w:r w:rsidR="00727DB2" w:rsidRPr="002C4640">
              <w:rPr>
                <w:rStyle w:val="Hyperlink"/>
                <w:rFonts w:ascii="Arial" w:eastAsia="Arial" w:hAnsi="Arial" w:cs="Arial"/>
                <w:noProof/>
                <w:spacing w:val="14"/>
                <w:position w:val="-1"/>
              </w:rPr>
              <w:t>T</w:t>
            </w:r>
            <w:r w:rsidR="00727DB2" w:rsidRPr="002C4640">
              <w:rPr>
                <w:rStyle w:val="Hyperlink"/>
                <w:rFonts w:ascii="Arial" w:eastAsia="Arial" w:hAnsi="Arial" w:cs="Arial"/>
                <w:noProof/>
                <w:position w:val="-1"/>
              </w:rPr>
              <w:t>A</w:t>
            </w:r>
            <w:r w:rsidR="00727DB2" w:rsidRPr="002C4640">
              <w:rPr>
                <w:rStyle w:val="Hyperlink"/>
                <w:rFonts w:ascii="Arial" w:eastAsia="Arial" w:hAnsi="Arial" w:cs="Arial"/>
                <w:noProof/>
                <w:spacing w:val="-45"/>
                <w:position w:val="-1"/>
              </w:rPr>
              <w:t xml:space="preserve"> </w:t>
            </w:r>
            <w:r w:rsidR="00727DB2" w:rsidRPr="002C4640">
              <w:rPr>
                <w:rStyle w:val="Hyperlink"/>
                <w:rFonts w:ascii="Arial" w:eastAsia="Arial" w:hAnsi="Arial" w:cs="Arial"/>
                <w:noProof/>
                <w:spacing w:val="14"/>
                <w:position w:val="-1"/>
              </w:rPr>
              <w:t>T</w:t>
            </w:r>
            <w:r w:rsidR="00727DB2" w:rsidRPr="002C4640">
              <w:rPr>
                <w:rStyle w:val="Hyperlink"/>
                <w:rFonts w:ascii="Arial" w:eastAsia="Arial" w:hAnsi="Arial" w:cs="Arial"/>
                <w:noProof/>
                <w:position w:val="-1"/>
              </w:rPr>
              <w:t>I</w:t>
            </w:r>
            <w:r w:rsidR="00727DB2" w:rsidRPr="002C4640">
              <w:rPr>
                <w:rStyle w:val="Hyperlink"/>
                <w:rFonts w:ascii="Arial" w:eastAsia="Arial" w:hAnsi="Arial" w:cs="Arial"/>
                <w:noProof/>
                <w:spacing w:val="-46"/>
                <w:position w:val="-1"/>
              </w:rPr>
              <w:t xml:space="preserve"> </w:t>
            </w:r>
            <w:r w:rsidR="00727DB2" w:rsidRPr="002C4640">
              <w:rPr>
                <w:rStyle w:val="Hyperlink"/>
                <w:rFonts w:ascii="Arial" w:eastAsia="Arial" w:hAnsi="Arial" w:cs="Arial"/>
                <w:noProof/>
                <w:position w:val="-1"/>
              </w:rPr>
              <w:t>O</w:t>
            </w:r>
            <w:r w:rsidR="00727DB2" w:rsidRPr="002C4640">
              <w:rPr>
                <w:rStyle w:val="Hyperlink"/>
                <w:rFonts w:ascii="Arial" w:eastAsia="Arial" w:hAnsi="Arial" w:cs="Arial"/>
                <w:noProof/>
                <w:spacing w:val="-46"/>
                <w:position w:val="-1"/>
              </w:rPr>
              <w:t xml:space="preserve"> </w:t>
            </w:r>
            <w:r w:rsidR="00727DB2" w:rsidRPr="002C4640">
              <w:rPr>
                <w:rStyle w:val="Hyperlink"/>
                <w:rFonts w:ascii="Arial" w:eastAsia="Arial" w:hAnsi="Arial" w:cs="Arial"/>
                <w:noProof/>
                <w:position w:val="-1"/>
              </w:rPr>
              <w:t>N</w:t>
            </w:r>
            <w:r w:rsidR="00727DB2" w:rsidRPr="002C4640">
              <w:rPr>
                <w:rStyle w:val="Hyperlink"/>
                <w:rFonts w:ascii="Arial" w:eastAsia="Arial" w:hAnsi="Arial" w:cs="Arial"/>
                <w:noProof/>
                <w:spacing w:val="29"/>
                <w:position w:val="-1"/>
              </w:rPr>
              <w:t xml:space="preserve"> </w:t>
            </w:r>
            <w:r w:rsidR="00727DB2" w:rsidRPr="002C4640">
              <w:rPr>
                <w:rStyle w:val="Hyperlink"/>
                <w:rFonts w:ascii="Arial" w:eastAsia="Arial" w:hAnsi="Arial" w:cs="Arial"/>
                <w:noProof/>
                <w:position w:val="-1"/>
              </w:rPr>
              <w:t>O</w:t>
            </w:r>
            <w:r w:rsidR="00727DB2" w:rsidRPr="002C4640">
              <w:rPr>
                <w:rStyle w:val="Hyperlink"/>
                <w:rFonts w:ascii="Arial" w:eastAsia="Arial" w:hAnsi="Arial" w:cs="Arial"/>
                <w:noProof/>
                <w:spacing w:val="-46"/>
                <w:position w:val="-1"/>
              </w:rPr>
              <w:t xml:space="preserve"> </w:t>
            </w:r>
            <w:r w:rsidR="00727DB2" w:rsidRPr="002C4640">
              <w:rPr>
                <w:rStyle w:val="Hyperlink"/>
                <w:rFonts w:ascii="Arial" w:eastAsia="Arial" w:hAnsi="Arial" w:cs="Arial"/>
                <w:noProof/>
                <w:position w:val="-1"/>
              </w:rPr>
              <w:t>F</w:t>
            </w:r>
            <w:r w:rsidR="00727DB2" w:rsidRPr="002C4640">
              <w:rPr>
                <w:rStyle w:val="Hyperlink"/>
                <w:rFonts w:ascii="Arial" w:eastAsia="Arial" w:hAnsi="Arial" w:cs="Arial"/>
                <w:noProof/>
                <w:spacing w:val="29"/>
                <w:position w:val="-1"/>
              </w:rPr>
              <w:t xml:space="preserve"> </w:t>
            </w:r>
            <w:r w:rsidR="00727DB2" w:rsidRPr="002C4640">
              <w:rPr>
                <w:rStyle w:val="Hyperlink"/>
                <w:rFonts w:ascii="Arial" w:eastAsia="Arial" w:hAnsi="Arial" w:cs="Arial"/>
                <w:noProof/>
                <w:spacing w:val="14"/>
                <w:position w:val="-1"/>
              </w:rPr>
              <w:t>T</w:t>
            </w:r>
            <w:r w:rsidR="00727DB2" w:rsidRPr="002C4640">
              <w:rPr>
                <w:rStyle w:val="Hyperlink"/>
                <w:rFonts w:ascii="Arial" w:eastAsia="Arial" w:hAnsi="Arial" w:cs="Arial"/>
                <w:noProof/>
                <w:spacing w:val="13"/>
                <w:position w:val="-1"/>
              </w:rPr>
              <w:t>H</w:t>
            </w:r>
            <w:r w:rsidR="00727DB2" w:rsidRPr="002C4640">
              <w:rPr>
                <w:rStyle w:val="Hyperlink"/>
                <w:rFonts w:ascii="Arial" w:eastAsia="Arial" w:hAnsi="Arial" w:cs="Arial"/>
                <w:noProof/>
                <w:position w:val="-1"/>
              </w:rPr>
              <w:t>E</w:t>
            </w:r>
            <w:r w:rsidR="00727DB2" w:rsidRPr="002C4640">
              <w:rPr>
                <w:rStyle w:val="Hyperlink"/>
                <w:rFonts w:ascii="Arial" w:eastAsia="Arial" w:hAnsi="Arial" w:cs="Arial"/>
                <w:noProof/>
                <w:spacing w:val="29"/>
                <w:position w:val="-1"/>
              </w:rPr>
              <w:t xml:space="preserve"> </w:t>
            </w:r>
            <w:r w:rsidR="00727DB2" w:rsidRPr="002C4640">
              <w:rPr>
                <w:rStyle w:val="Hyperlink"/>
                <w:rFonts w:ascii="Arial" w:eastAsia="Arial" w:hAnsi="Arial" w:cs="Arial"/>
                <w:noProof/>
                <w:spacing w:val="13"/>
                <w:position w:val="-1"/>
              </w:rPr>
              <w:t>P</w:t>
            </w:r>
            <w:r w:rsidR="00727DB2" w:rsidRPr="002C4640">
              <w:rPr>
                <w:rStyle w:val="Hyperlink"/>
                <w:rFonts w:ascii="Arial" w:eastAsia="Arial" w:hAnsi="Arial" w:cs="Arial"/>
                <w:noProof/>
                <w:position w:val="-1"/>
              </w:rPr>
              <w:t>O</w:t>
            </w:r>
            <w:r w:rsidR="00727DB2" w:rsidRPr="002C4640">
              <w:rPr>
                <w:rStyle w:val="Hyperlink"/>
                <w:rFonts w:ascii="Arial" w:eastAsia="Arial" w:hAnsi="Arial" w:cs="Arial"/>
                <w:noProof/>
                <w:spacing w:val="-46"/>
                <w:position w:val="-1"/>
              </w:rPr>
              <w:t xml:space="preserve"> </w:t>
            </w:r>
            <w:r w:rsidR="00727DB2" w:rsidRPr="002C4640">
              <w:rPr>
                <w:rStyle w:val="Hyperlink"/>
                <w:rFonts w:ascii="Arial" w:eastAsia="Arial" w:hAnsi="Arial" w:cs="Arial"/>
                <w:noProof/>
                <w:spacing w:val="14"/>
                <w:position w:val="-1"/>
              </w:rPr>
              <w:t>L</w:t>
            </w:r>
            <w:r w:rsidR="00727DB2" w:rsidRPr="002C4640">
              <w:rPr>
                <w:rStyle w:val="Hyperlink"/>
                <w:rFonts w:ascii="Arial" w:eastAsia="Arial" w:hAnsi="Arial" w:cs="Arial"/>
                <w:noProof/>
                <w:position w:val="-1"/>
              </w:rPr>
              <w:t>I</w:t>
            </w:r>
            <w:r w:rsidR="00727DB2" w:rsidRPr="002C4640">
              <w:rPr>
                <w:rStyle w:val="Hyperlink"/>
                <w:rFonts w:ascii="Arial" w:eastAsia="Arial" w:hAnsi="Arial" w:cs="Arial"/>
                <w:noProof/>
                <w:spacing w:val="-46"/>
                <w:position w:val="-1"/>
              </w:rPr>
              <w:t xml:space="preserve"> </w:t>
            </w:r>
            <w:r w:rsidR="00727DB2" w:rsidRPr="002C4640">
              <w:rPr>
                <w:rStyle w:val="Hyperlink"/>
                <w:rFonts w:ascii="Arial" w:eastAsia="Arial" w:hAnsi="Arial" w:cs="Arial"/>
                <w:noProof/>
                <w:spacing w:val="13"/>
                <w:position w:val="-1"/>
              </w:rPr>
              <w:t>C</w:t>
            </w:r>
            <w:r w:rsidR="00727DB2" w:rsidRPr="002C4640">
              <w:rPr>
                <w:rStyle w:val="Hyperlink"/>
                <w:rFonts w:ascii="Arial" w:eastAsia="Arial" w:hAnsi="Arial" w:cs="Arial"/>
                <w:noProof/>
                <w:position w:val="-1"/>
              </w:rPr>
              <w:t>Y</w:t>
            </w:r>
            <w:r w:rsidR="00727DB2">
              <w:rPr>
                <w:noProof/>
                <w:webHidden/>
              </w:rPr>
              <w:tab/>
            </w:r>
            <w:r w:rsidR="00727DB2">
              <w:rPr>
                <w:noProof/>
                <w:webHidden/>
              </w:rPr>
              <w:fldChar w:fldCharType="begin"/>
            </w:r>
            <w:r w:rsidR="00727DB2">
              <w:rPr>
                <w:noProof/>
                <w:webHidden/>
              </w:rPr>
              <w:instrText xml:space="preserve"> PAGEREF _Toc130815853 \h </w:instrText>
            </w:r>
            <w:r w:rsidR="00727DB2">
              <w:rPr>
                <w:noProof/>
                <w:webHidden/>
              </w:rPr>
            </w:r>
            <w:r w:rsidR="00727DB2">
              <w:rPr>
                <w:noProof/>
                <w:webHidden/>
              </w:rPr>
              <w:fldChar w:fldCharType="separate"/>
            </w:r>
            <w:r w:rsidR="00727DB2">
              <w:rPr>
                <w:noProof/>
                <w:webHidden/>
              </w:rPr>
              <w:t>15</w:t>
            </w:r>
            <w:r w:rsidR="00727DB2">
              <w:rPr>
                <w:noProof/>
                <w:webHidden/>
              </w:rPr>
              <w:fldChar w:fldCharType="end"/>
            </w:r>
          </w:hyperlink>
        </w:p>
        <w:p w14:paraId="3CD1B6EE" w14:textId="206BE1EA" w:rsidR="0046319A" w:rsidRDefault="0046319A">
          <w:r>
            <w:rPr>
              <w:b/>
              <w:bCs/>
              <w:noProof/>
            </w:rPr>
            <w:fldChar w:fldCharType="end"/>
          </w:r>
        </w:p>
      </w:sdtContent>
    </w:sdt>
    <w:p w14:paraId="4E112E23" w14:textId="77777777" w:rsidR="003D7CC3" w:rsidRDefault="003D7CC3">
      <w:pPr>
        <w:spacing w:before="18" w:line="220" w:lineRule="exact"/>
        <w:rPr>
          <w:sz w:val="22"/>
          <w:szCs w:val="22"/>
        </w:rPr>
      </w:pPr>
    </w:p>
    <w:p w14:paraId="19304980" w14:textId="77777777" w:rsidR="003D7CC3" w:rsidRDefault="003D7CC3">
      <w:pPr>
        <w:spacing w:line="200" w:lineRule="exact"/>
      </w:pPr>
    </w:p>
    <w:p w14:paraId="6C808492" w14:textId="77777777" w:rsidR="003D7CC3" w:rsidRDefault="003D7CC3">
      <w:pPr>
        <w:spacing w:line="200" w:lineRule="exact"/>
      </w:pPr>
    </w:p>
    <w:p w14:paraId="196AC369" w14:textId="77777777" w:rsidR="003D7CC3" w:rsidRDefault="003D7CC3">
      <w:pPr>
        <w:spacing w:line="200" w:lineRule="exact"/>
      </w:pPr>
    </w:p>
    <w:p w14:paraId="2FD75C0D" w14:textId="77777777" w:rsidR="003D7CC3" w:rsidRDefault="003D7CC3">
      <w:pPr>
        <w:spacing w:line="200" w:lineRule="exact"/>
      </w:pPr>
    </w:p>
    <w:p w14:paraId="73F32E72" w14:textId="77777777" w:rsidR="003D7CC3" w:rsidRDefault="003D7CC3">
      <w:pPr>
        <w:spacing w:line="200" w:lineRule="exact"/>
      </w:pPr>
    </w:p>
    <w:p w14:paraId="5349AF71" w14:textId="77777777" w:rsidR="003D7CC3" w:rsidRDefault="003D7CC3">
      <w:pPr>
        <w:spacing w:line="200" w:lineRule="exact"/>
      </w:pPr>
    </w:p>
    <w:p w14:paraId="4CDC6EC5" w14:textId="77777777" w:rsidR="003D7CC3" w:rsidRDefault="003D7CC3">
      <w:pPr>
        <w:spacing w:line="200" w:lineRule="exact"/>
      </w:pPr>
    </w:p>
    <w:p w14:paraId="3F926AE9" w14:textId="77777777" w:rsidR="003D7CC3" w:rsidRDefault="003D7CC3">
      <w:pPr>
        <w:spacing w:line="200" w:lineRule="exact"/>
      </w:pPr>
    </w:p>
    <w:p w14:paraId="6F1C4356" w14:textId="77777777" w:rsidR="003D7CC3" w:rsidRDefault="003D7CC3">
      <w:pPr>
        <w:spacing w:line="200" w:lineRule="exact"/>
      </w:pPr>
    </w:p>
    <w:p w14:paraId="2A501A27" w14:textId="77777777" w:rsidR="003D7CC3" w:rsidRDefault="003D7CC3">
      <w:pPr>
        <w:spacing w:line="200" w:lineRule="exact"/>
      </w:pPr>
    </w:p>
    <w:p w14:paraId="5E0810D3" w14:textId="77777777" w:rsidR="003D7CC3" w:rsidRDefault="003D7CC3">
      <w:pPr>
        <w:spacing w:line="200" w:lineRule="exact"/>
      </w:pPr>
    </w:p>
    <w:p w14:paraId="767A5381" w14:textId="77777777" w:rsidR="003D7CC3" w:rsidRDefault="003D7CC3">
      <w:pPr>
        <w:spacing w:line="200" w:lineRule="exact"/>
      </w:pPr>
    </w:p>
    <w:p w14:paraId="4DE2686F" w14:textId="77777777" w:rsidR="003D7CC3" w:rsidRDefault="003D7CC3">
      <w:pPr>
        <w:spacing w:line="200" w:lineRule="exact"/>
      </w:pPr>
    </w:p>
    <w:p w14:paraId="01CD4BCF" w14:textId="77777777" w:rsidR="003D7CC3" w:rsidRDefault="003D7CC3">
      <w:pPr>
        <w:spacing w:line="200" w:lineRule="exact"/>
      </w:pPr>
    </w:p>
    <w:p w14:paraId="3BE203BD" w14:textId="77777777" w:rsidR="003D7CC3" w:rsidRDefault="003D7CC3">
      <w:pPr>
        <w:spacing w:line="200" w:lineRule="exact"/>
      </w:pPr>
    </w:p>
    <w:p w14:paraId="68B644B3" w14:textId="77777777" w:rsidR="003D7CC3" w:rsidRDefault="003D7CC3">
      <w:pPr>
        <w:spacing w:line="200" w:lineRule="exact"/>
      </w:pPr>
    </w:p>
    <w:p w14:paraId="33766C1B" w14:textId="77777777" w:rsidR="003D7CC3" w:rsidRDefault="003D7CC3">
      <w:pPr>
        <w:spacing w:line="200" w:lineRule="exact"/>
      </w:pPr>
    </w:p>
    <w:p w14:paraId="611E22EB" w14:textId="77777777" w:rsidR="003D7CC3" w:rsidRDefault="003D7CC3">
      <w:pPr>
        <w:spacing w:line="200" w:lineRule="exact"/>
      </w:pPr>
    </w:p>
    <w:p w14:paraId="5C2E8CC7" w14:textId="77777777" w:rsidR="003D7CC3" w:rsidRDefault="003D7CC3">
      <w:pPr>
        <w:spacing w:line="200" w:lineRule="exact"/>
      </w:pPr>
    </w:p>
    <w:p w14:paraId="00DB8E5B" w14:textId="77777777" w:rsidR="003D7CC3" w:rsidRDefault="003D7CC3">
      <w:pPr>
        <w:spacing w:line="200" w:lineRule="exact"/>
      </w:pPr>
    </w:p>
    <w:p w14:paraId="01F0E74B" w14:textId="77777777" w:rsidR="003D7CC3" w:rsidRDefault="003D7CC3">
      <w:pPr>
        <w:spacing w:line="200" w:lineRule="exact"/>
      </w:pPr>
    </w:p>
    <w:p w14:paraId="11E5DE80" w14:textId="77777777" w:rsidR="003D7CC3" w:rsidRDefault="003D7CC3">
      <w:pPr>
        <w:spacing w:line="200" w:lineRule="exact"/>
      </w:pPr>
    </w:p>
    <w:p w14:paraId="3A958098" w14:textId="77777777" w:rsidR="003D7CC3" w:rsidRDefault="003D7CC3">
      <w:pPr>
        <w:spacing w:line="200" w:lineRule="exact"/>
      </w:pPr>
    </w:p>
    <w:p w14:paraId="4DD1F10A" w14:textId="69C973DC" w:rsidR="001D69D6" w:rsidRDefault="00000000" w:rsidP="001D69D6">
      <w:pPr>
        <w:pStyle w:val="Heading1"/>
        <w:numPr>
          <w:ilvl w:val="0"/>
          <w:numId w:val="0"/>
        </w:numPr>
        <w:rPr>
          <w:rFonts w:ascii="Arial" w:eastAsia="Arial" w:hAnsi="Arial" w:cs="Arial"/>
          <w:b w:val="0"/>
          <w:bCs w:val="0"/>
          <w:color w:val="FFFFFF" w:themeColor="background1"/>
          <w:spacing w:val="13"/>
          <w:sz w:val="22"/>
          <w:szCs w:val="22"/>
        </w:rPr>
      </w:pPr>
      <w:bookmarkStart w:id="1" w:name="_Toc130815837"/>
      <w:r>
        <w:rPr>
          <w:rFonts w:ascii="Arial" w:eastAsia="Times New Roman" w:hAnsi="Arial" w:cs="Arial"/>
          <w:b w:val="0"/>
          <w:bCs w:val="0"/>
          <w:color w:val="FFFFFF" w:themeColor="background1"/>
          <w:sz w:val="22"/>
          <w:szCs w:val="22"/>
        </w:rPr>
        <w:lastRenderedPageBreak/>
        <w:pict w14:anchorId="580404AF">
          <v:group id="_x0000_s1146" style="position:absolute;margin-left:66.95pt;margin-top:83.1pt;width:441.05pt;height:28.15pt;z-index:-251668992;mso-position-horizontal-relative:page;mso-position-vertical-relative:page" coordorigin="1711,1408" coordsize="8821,563">
            <v:shape id="_x0000_s1151" style="position:absolute;left:1772;top:1500;width:8699;height:380" coordorigin="1772,1500" coordsize="8699,380" path="m1772,1880r8699,l10471,1500r-8699,l1772,1880xe" fillcolor="#5b9bd4" stroked="f">
              <v:path arrowok="t"/>
            </v:shape>
            <v:shape id="_x0000_s1150" style="position:absolute;left:1772;top:1439;width:8699;height:62" coordorigin="1772,1439" coordsize="8699,62" path="m1772,1501r8699,l10471,1439r-8699,l1772,1501xe" fillcolor="#5b9bd4" stroked="f">
              <v:path arrowok="t"/>
            </v:shape>
            <v:shape id="_x0000_s1149" style="position:absolute;left:1772;top:1910;width:8699;height:0" coordorigin="1772,1910" coordsize="8699,0" path="m1772,1910r8699,e" filled="f" strokecolor="#5b9bd4" strokeweight="3.1pt">
              <v:path arrowok="t"/>
            </v:shape>
            <v:shape id="_x0000_s1148" style="position:absolute;left:1742;top:1440;width:0;height:500" coordorigin="1742,1440" coordsize="0,500" path="m1742,1440r,500e" filled="f" strokecolor="#5b9bd4" strokeweight="3.1pt">
              <v:path arrowok="t"/>
            </v:shape>
            <v:shape id="_x0000_s1147" style="position:absolute;left:10501;top:1440;width:0;height:500" coordorigin="10501,1440" coordsize="0,500" path="m10501,1440r,500e" filled="f" strokecolor="#5b9bd4" strokeweight="3.1pt">
              <v:path arrowok="t"/>
            </v:shape>
            <w10:wrap anchorx="page" anchory="page"/>
          </v:group>
        </w:pict>
      </w:r>
    </w:p>
    <w:p w14:paraId="38BCC9D7" w14:textId="30FCB571" w:rsidR="003D7CC3" w:rsidRPr="0046319A" w:rsidRDefault="00000000" w:rsidP="001D69D6">
      <w:pPr>
        <w:pStyle w:val="Heading1"/>
        <w:numPr>
          <w:ilvl w:val="0"/>
          <w:numId w:val="0"/>
        </w:numPr>
        <w:rPr>
          <w:rFonts w:ascii="Arial" w:eastAsia="Arial" w:hAnsi="Arial" w:cs="Arial"/>
          <w:b w:val="0"/>
          <w:bCs w:val="0"/>
          <w:color w:val="FFFFFF" w:themeColor="background1"/>
          <w:sz w:val="22"/>
          <w:szCs w:val="22"/>
        </w:rPr>
      </w:pPr>
      <w:r>
        <w:rPr>
          <w:rFonts w:ascii="Arial" w:eastAsia="Times New Roman" w:hAnsi="Arial" w:cs="Arial"/>
          <w:b w:val="0"/>
          <w:bCs w:val="0"/>
          <w:color w:val="FFFFFF" w:themeColor="background1"/>
          <w:sz w:val="22"/>
          <w:szCs w:val="22"/>
        </w:rPr>
        <w:pict w14:anchorId="547CEFB0">
          <v:group id="_x0000_s1152" style="position:absolute;margin-left:23.95pt;margin-top:23.85pt;width:564.2pt;height:744.45pt;z-index:-251667968;mso-position-horizontal-relative:page;mso-position-vertical-relative:page" coordorigin="479,477" coordsize="11284,14889">
            <v:shape id="_x0000_s1156" style="position:absolute;left:485;top:482;width:11272;height:0" coordorigin="485,482" coordsize="11272,0" path="m485,482r11272,e" filled="f" strokeweight=".34pt">
              <v:path arrowok="t"/>
            </v:shape>
            <v:shape id="_x0000_s1155" style="position:absolute;left:482;top:480;width:0;height:14882" coordorigin="482,480" coordsize="0,14882" path="m482,480r,14882e" filled="f" strokeweight=".34pt">
              <v:path arrowok="t"/>
            </v:shape>
            <v:shape id="_x0000_s1154" style="position:absolute;left:11760;top:480;width:0;height:14882" coordorigin="11760,480" coordsize="0,14882" path="m11760,480r,14882e" filled="f" strokeweight=".34pt">
              <v:path arrowok="t"/>
            </v:shape>
            <v:shape id="_x0000_s1153" style="position:absolute;left:485;top:15360;width:11272;height:0" coordorigin="485,15360" coordsize="11272,0" path="m485,15360r11272,e" filled="f" strokeweight=".34pt">
              <v:path arrowok="t"/>
            </v:shape>
            <w10:wrap anchorx="page" anchory="page"/>
          </v:group>
        </w:pict>
      </w:r>
      <w:proofErr w:type="gramStart"/>
      <w:r w:rsidR="0046319A" w:rsidRPr="0046319A">
        <w:rPr>
          <w:rFonts w:ascii="Arial" w:eastAsia="Arial" w:hAnsi="Arial" w:cs="Arial"/>
          <w:b w:val="0"/>
          <w:bCs w:val="0"/>
          <w:color w:val="FFFFFF" w:themeColor="background1"/>
          <w:spacing w:val="13"/>
          <w:sz w:val="22"/>
          <w:szCs w:val="22"/>
        </w:rPr>
        <w:t>PR</w:t>
      </w:r>
      <w:r w:rsidR="0046319A" w:rsidRPr="0046319A">
        <w:rPr>
          <w:rFonts w:ascii="Arial" w:eastAsia="Arial" w:hAnsi="Arial" w:cs="Arial"/>
          <w:b w:val="0"/>
          <w:bCs w:val="0"/>
          <w:color w:val="FFFFFF" w:themeColor="background1"/>
          <w:sz w:val="22"/>
          <w:szCs w:val="22"/>
        </w:rPr>
        <w:t>E</w:t>
      </w:r>
      <w:r w:rsidR="0046319A" w:rsidRPr="0046319A">
        <w:rPr>
          <w:rFonts w:ascii="Arial" w:eastAsia="Arial" w:hAnsi="Arial" w:cs="Arial"/>
          <w:b w:val="0"/>
          <w:bCs w:val="0"/>
          <w:color w:val="FFFFFF" w:themeColor="background1"/>
          <w:spacing w:val="-45"/>
          <w:sz w:val="22"/>
          <w:szCs w:val="22"/>
        </w:rPr>
        <w:t xml:space="preserve"> </w:t>
      </w:r>
      <w:r w:rsidR="0046319A" w:rsidRPr="0046319A">
        <w:rPr>
          <w:rFonts w:ascii="Arial" w:eastAsia="Arial" w:hAnsi="Arial" w:cs="Arial"/>
          <w:b w:val="0"/>
          <w:bCs w:val="0"/>
          <w:color w:val="FFFFFF" w:themeColor="background1"/>
          <w:spacing w:val="13"/>
          <w:sz w:val="22"/>
          <w:szCs w:val="22"/>
        </w:rPr>
        <w:t>A</w:t>
      </w:r>
      <w:r w:rsidR="0046319A" w:rsidRPr="0046319A">
        <w:rPr>
          <w:rFonts w:ascii="Arial" w:eastAsia="Arial" w:hAnsi="Arial" w:cs="Arial"/>
          <w:b w:val="0"/>
          <w:bCs w:val="0"/>
          <w:color w:val="FFFFFF" w:themeColor="background1"/>
          <w:spacing w:val="15"/>
          <w:sz w:val="22"/>
          <w:szCs w:val="22"/>
        </w:rPr>
        <w:t>M</w:t>
      </w:r>
      <w:r w:rsidR="0046319A" w:rsidRPr="0046319A">
        <w:rPr>
          <w:rFonts w:ascii="Arial" w:eastAsia="Arial" w:hAnsi="Arial" w:cs="Arial"/>
          <w:b w:val="0"/>
          <w:bCs w:val="0"/>
          <w:color w:val="FFFFFF" w:themeColor="background1"/>
          <w:spacing w:val="13"/>
          <w:sz w:val="22"/>
          <w:szCs w:val="22"/>
        </w:rPr>
        <w:t>B</w:t>
      </w:r>
      <w:r w:rsidR="0046319A" w:rsidRPr="0046319A">
        <w:rPr>
          <w:rFonts w:ascii="Arial" w:eastAsia="Arial" w:hAnsi="Arial" w:cs="Arial"/>
          <w:b w:val="0"/>
          <w:bCs w:val="0"/>
          <w:color w:val="FFFFFF" w:themeColor="background1"/>
          <w:spacing w:val="14"/>
          <w:sz w:val="22"/>
          <w:szCs w:val="22"/>
        </w:rPr>
        <w:t>L</w:t>
      </w:r>
      <w:r w:rsidR="0046319A" w:rsidRPr="0046319A">
        <w:rPr>
          <w:rFonts w:ascii="Arial" w:eastAsia="Arial" w:hAnsi="Arial" w:cs="Arial"/>
          <w:b w:val="0"/>
          <w:bCs w:val="0"/>
          <w:color w:val="FFFFFF" w:themeColor="background1"/>
          <w:sz w:val="22"/>
          <w:szCs w:val="22"/>
        </w:rPr>
        <w:t>E</w:t>
      </w:r>
      <w:bookmarkEnd w:id="1"/>
      <w:proofErr w:type="gramEnd"/>
    </w:p>
    <w:p w14:paraId="3D9800D7" w14:textId="77777777" w:rsidR="003D7CC3" w:rsidRDefault="003D7CC3">
      <w:pPr>
        <w:spacing w:before="19" w:line="240" w:lineRule="exact"/>
        <w:rPr>
          <w:sz w:val="24"/>
          <w:szCs w:val="24"/>
        </w:rPr>
      </w:pPr>
    </w:p>
    <w:p w14:paraId="763B5BDC" w14:textId="77777777" w:rsidR="000325AD" w:rsidRDefault="000325AD" w:rsidP="000325AD">
      <w:pPr>
        <w:spacing w:before="10" w:line="360" w:lineRule="auto"/>
        <w:ind w:right="83"/>
        <w:jc w:val="both"/>
        <w:rPr>
          <w:rFonts w:ascii="Arial" w:eastAsia="Arial" w:hAnsi="Arial" w:cs="Arial"/>
          <w:b/>
          <w:sz w:val="22"/>
          <w:szCs w:val="22"/>
        </w:rPr>
      </w:pPr>
    </w:p>
    <w:p w14:paraId="7D4F2DB8" w14:textId="3E1D58A3" w:rsidR="000325AD" w:rsidRDefault="00000000" w:rsidP="000325AD">
      <w:pPr>
        <w:spacing w:before="10" w:line="360" w:lineRule="auto"/>
        <w:ind w:right="83"/>
        <w:jc w:val="both"/>
        <w:rPr>
          <w:rFonts w:ascii="Arial" w:eastAsia="Arial" w:hAnsi="Arial" w:cs="Arial"/>
          <w:sz w:val="24"/>
          <w:szCs w:val="24"/>
        </w:rPr>
      </w:pPr>
      <w:r>
        <w:rPr>
          <w:rFonts w:ascii="Arial" w:eastAsia="Arial" w:hAnsi="Arial" w:cs="Arial"/>
          <w:b/>
          <w:sz w:val="22"/>
          <w:szCs w:val="22"/>
        </w:rPr>
        <w:t>Where</w:t>
      </w:r>
      <w:r>
        <w:rPr>
          <w:rFonts w:ascii="Arial" w:eastAsia="Arial" w:hAnsi="Arial" w:cs="Arial"/>
          <w:b/>
          <w:spacing w:val="-1"/>
          <w:sz w:val="22"/>
          <w:szCs w:val="22"/>
        </w:rPr>
        <w:t>a</w:t>
      </w:r>
      <w:r>
        <w:rPr>
          <w:rFonts w:ascii="Arial" w:eastAsia="Arial" w:hAnsi="Arial" w:cs="Arial"/>
          <w:b/>
          <w:sz w:val="22"/>
          <w:szCs w:val="22"/>
        </w:rPr>
        <w:t xml:space="preserve">s  </w:t>
      </w:r>
      <w:r>
        <w:rPr>
          <w:rFonts w:ascii="Arial" w:eastAsia="Arial" w:hAnsi="Arial" w:cs="Arial"/>
          <w:b/>
          <w:spacing w:val="1"/>
          <w:sz w:val="22"/>
          <w:szCs w:val="22"/>
        </w:rPr>
        <w:t xml:space="preserve"> </w:t>
      </w:r>
      <w:r w:rsidR="000325AD" w:rsidRPr="00D87006">
        <w:rPr>
          <w:rFonts w:ascii="Arial" w:eastAsia="Arial" w:hAnsi="Arial" w:cs="Arial"/>
          <w:sz w:val="24"/>
          <w:szCs w:val="24"/>
        </w:rPr>
        <w:t>S</w:t>
      </w:r>
      <w:r w:rsidR="000325AD" w:rsidRPr="00D87006">
        <w:rPr>
          <w:rFonts w:ascii="Arial" w:eastAsia="Arial" w:hAnsi="Arial" w:cs="Arial"/>
          <w:spacing w:val="1"/>
          <w:sz w:val="24"/>
          <w:szCs w:val="24"/>
        </w:rPr>
        <w:t>e</w:t>
      </w:r>
      <w:r w:rsidR="000325AD" w:rsidRPr="00D87006">
        <w:rPr>
          <w:rFonts w:ascii="Arial" w:eastAsia="Arial" w:hAnsi="Arial" w:cs="Arial"/>
          <w:sz w:val="24"/>
          <w:szCs w:val="24"/>
        </w:rPr>
        <w:t>cti</w:t>
      </w:r>
      <w:r w:rsidR="000325AD" w:rsidRPr="00D87006">
        <w:rPr>
          <w:rFonts w:ascii="Arial" w:eastAsia="Arial" w:hAnsi="Arial" w:cs="Arial"/>
          <w:spacing w:val="1"/>
          <w:sz w:val="24"/>
          <w:szCs w:val="24"/>
        </w:rPr>
        <w:t>o</w:t>
      </w:r>
      <w:r w:rsidR="000325AD" w:rsidRPr="00D87006">
        <w:rPr>
          <w:rFonts w:ascii="Arial" w:eastAsia="Arial" w:hAnsi="Arial" w:cs="Arial"/>
          <w:sz w:val="24"/>
          <w:szCs w:val="24"/>
        </w:rPr>
        <w:t xml:space="preserve">n </w:t>
      </w:r>
      <w:r w:rsidR="000325AD" w:rsidRPr="00D87006">
        <w:rPr>
          <w:rFonts w:ascii="Arial" w:eastAsia="Arial" w:hAnsi="Arial" w:cs="Arial"/>
          <w:spacing w:val="1"/>
          <w:sz w:val="24"/>
          <w:szCs w:val="24"/>
        </w:rPr>
        <w:t>62</w:t>
      </w:r>
      <w:r w:rsidR="000325AD" w:rsidRPr="00D87006">
        <w:rPr>
          <w:rFonts w:ascii="Arial" w:eastAsia="Arial" w:hAnsi="Arial" w:cs="Arial"/>
          <w:sz w:val="24"/>
          <w:szCs w:val="24"/>
        </w:rPr>
        <w:t>(1)</w:t>
      </w:r>
      <w:r w:rsidR="000325AD" w:rsidRPr="00D87006">
        <w:rPr>
          <w:rFonts w:ascii="Arial" w:eastAsia="Arial" w:hAnsi="Arial" w:cs="Arial"/>
          <w:spacing w:val="-1"/>
          <w:sz w:val="24"/>
          <w:szCs w:val="24"/>
        </w:rPr>
        <w:t>(</w:t>
      </w:r>
      <w:r w:rsidR="000325AD" w:rsidRPr="00D87006">
        <w:rPr>
          <w:rFonts w:ascii="Arial" w:eastAsia="Arial" w:hAnsi="Arial" w:cs="Arial"/>
          <w:spacing w:val="1"/>
          <w:sz w:val="24"/>
          <w:szCs w:val="24"/>
        </w:rPr>
        <w:t>a</w:t>
      </w:r>
      <w:r w:rsidR="000325AD" w:rsidRPr="00D87006">
        <w:rPr>
          <w:rFonts w:ascii="Arial" w:eastAsia="Arial" w:hAnsi="Arial" w:cs="Arial"/>
          <w:sz w:val="24"/>
          <w:szCs w:val="24"/>
        </w:rPr>
        <w:t>)</w:t>
      </w:r>
      <w:r w:rsidR="000325AD" w:rsidRPr="00D87006">
        <w:rPr>
          <w:rFonts w:ascii="Arial" w:eastAsia="Arial" w:hAnsi="Arial" w:cs="Arial"/>
          <w:spacing w:val="3"/>
          <w:sz w:val="24"/>
          <w:szCs w:val="24"/>
        </w:rPr>
        <w:t xml:space="preserve"> </w:t>
      </w:r>
      <w:r w:rsidR="000325AD" w:rsidRPr="00D87006">
        <w:rPr>
          <w:rFonts w:ascii="Arial" w:eastAsia="Arial" w:hAnsi="Arial" w:cs="Arial"/>
          <w:spacing w:val="-1"/>
          <w:sz w:val="24"/>
          <w:szCs w:val="24"/>
        </w:rPr>
        <w:t>o</w:t>
      </w:r>
      <w:r w:rsidR="000325AD" w:rsidRPr="00D87006">
        <w:rPr>
          <w:rFonts w:ascii="Arial" w:eastAsia="Arial" w:hAnsi="Arial" w:cs="Arial"/>
          <w:sz w:val="24"/>
          <w:szCs w:val="24"/>
        </w:rPr>
        <w:t>f</w:t>
      </w:r>
      <w:r w:rsidR="000325AD" w:rsidRPr="00D87006">
        <w:rPr>
          <w:rFonts w:ascii="Arial" w:eastAsia="Arial" w:hAnsi="Arial" w:cs="Arial"/>
          <w:spacing w:val="2"/>
          <w:sz w:val="24"/>
          <w:szCs w:val="24"/>
        </w:rPr>
        <w:t xml:space="preserve"> </w:t>
      </w:r>
      <w:r w:rsidR="000325AD" w:rsidRPr="00D87006">
        <w:rPr>
          <w:rFonts w:ascii="Arial" w:eastAsia="Arial" w:hAnsi="Arial" w:cs="Arial"/>
          <w:sz w:val="24"/>
          <w:szCs w:val="24"/>
        </w:rPr>
        <w:t>t</w:t>
      </w:r>
      <w:r w:rsidR="000325AD" w:rsidRPr="00D87006">
        <w:rPr>
          <w:rFonts w:ascii="Arial" w:eastAsia="Arial" w:hAnsi="Arial" w:cs="Arial"/>
          <w:spacing w:val="1"/>
          <w:sz w:val="24"/>
          <w:szCs w:val="24"/>
        </w:rPr>
        <w:t>h</w:t>
      </w:r>
      <w:r w:rsidR="000325AD" w:rsidRPr="00D87006">
        <w:rPr>
          <w:rFonts w:ascii="Arial" w:eastAsia="Arial" w:hAnsi="Arial" w:cs="Arial"/>
          <w:sz w:val="24"/>
          <w:szCs w:val="24"/>
        </w:rPr>
        <w:t xml:space="preserve">e </w:t>
      </w:r>
      <w:r w:rsidR="000325AD" w:rsidRPr="00D87006">
        <w:rPr>
          <w:rFonts w:ascii="Arial" w:eastAsia="Arial" w:hAnsi="Arial" w:cs="Arial"/>
          <w:spacing w:val="-1"/>
          <w:sz w:val="24"/>
          <w:szCs w:val="24"/>
        </w:rPr>
        <w:t>M</w:t>
      </w:r>
      <w:r w:rsidR="000325AD" w:rsidRPr="00D87006">
        <w:rPr>
          <w:rFonts w:ascii="Arial" w:eastAsia="Arial" w:hAnsi="Arial" w:cs="Arial"/>
          <w:spacing w:val="1"/>
          <w:sz w:val="24"/>
          <w:szCs w:val="24"/>
        </w:rPr>
        <w:t>un</w:t>
      </w:r>
      <w:r w:rsidR="000325AD" w:rsidRPr="00D87006">
        <w:rPr>
          <w:rFonts w:ascii="Arial" w:eastAsia="Arial" w:hAnsi="Arial" w:cs="Arial"/>
          <w:sz w:val="24"/>
          <w:szCs w:val="24"/>
        </w:rPr>
        <w:t>ic</w:t>
      </w:r>
      <w:r w:rsidR="000325AD" w:rsidRPr="00D87006">
        <w:rPr>
          <w:rFonts w:ascii="Arial" w:eastAsia="Arial" w:hAnsi="Arial" w:cs="Arial"/>
          <w:spacing w:val="-1"/>
          <w:sz w:val="24"/>
          <w:szCs w:val="24"/>
        </w:rPr>
        <w:t>i</w:t>
      </w:r>
      <w:r w:rsidR="000325AD" w:rsidRPr="00D87006">
        <w:rPr>
          <w:rFonts w:ascii="Arial" w:eastAsia="Arial" w:hAnsi="Arial" w:cs="Arial"/>
          <w:spacing w:val="1"/>
          <w:sz w:val="24"/>
          <w:szCs w:val="24"/>
        </w:rPr>
        <w:t>pa</w:t>
      </w:r>
      <w:r w:rsidR="000325AD" w:rsidRPr="00D87006">
        <w:rPr>
          <w:rFonts w:ascii="Arial" w:eastAsia="Arial" w:hAnsi="Arial" w:cs="Arial"/>
          <w:sz w:val="24"/>
          <w:szCs w:val="24"/>
        </w:rPr>
        <w:t>l</w:t>
      </w:r>
      <w:r w:rsidR="000325AD" w:rsidRPr="00D87006">
        <w:rPr>
          <w:rFonts w:ascii="Arial" w:eastAsia="Arial" w:hAnsi="Arial" w:cs="Arial"/>
          <w:spacing w:val="1"/>
          <w:sz w:val="24"/>
          <w:szCs w:val="24"/>
        </w:rPr>
        <w:t xml:space="preserve"> </w:t>
      </w:r>
      <w:r w:rsidR="000325AD" w:rsidRPr="00D87006">
        <w:rPr>
          <w:rFonts w:ascii="Arial" w:eastAsia="Arial" w:hAnsi="Arial" w:cs="Arial"/>
          <w:sz w:val="24"/>
          <w:szCs w:val="24"/>
        </w:rPr>
        <w:t>F</w:t>
      </w:r>
      <w:r w:rsidR="000325AD" w:rsidRPr="00D87006">
        <w:rPr>
          <w:rFonts w:ascii="Arial" w:eastAsia="Arial" w:hAnsi="Arial" w:cs="Arial"/>
          <w:spacing w:val="-1"/>
          <w:sz w:val="24"/>
          <w:szCs w:val="24"/>
        </w:rPr>
        <w:t>i</w:t>
      </w:r>
      <w:r w:rsidR="000325AD" w:rsidRPr="00D87006">
        <w:rPr>
          <w:rFonts w:ascii="Arial" w:eastAsia="Arial" w:hAnsi="Arial" w:cs="Arial"/>
          <w:spacing w:val="1"/>
          <w:sz w:val="24"/>
          <w:szCs w:val="24"/>
        </w:rPr>
        <w:t>nan</w:t>
      </w:r>
      <w:r w:rsidR="000325AD" w:rsidRPr="00D87006">
        <w:rPr>
          <w:rFonts w:ascii="Arial" w:eastAsia="Arial" w:hAnsi="Arial" w:cs="Arial"/>
          <w:spacing w:val="-2"/>
          <w:sz w:val="24"/>
          <w:szCs w:val="24"/>
        </w:rPr>
        <w:t>c</w:t>
      </w:r>
      <w:r w:rsidR="000325AD" w:rsidRPr="00D87006">
        <w:rPr>
          <w:rFonts w:ascii="Arial" w:eastAsia="Arial" w:hAnsi="Arial" w:cs="Arial"/>
          <w:sz w:val="24"/>
          <w:szCs w:val="24"/>
        </w:rPr>
        <w:t>e</w:t>
      </w:r>
      <w:r w:rsidR="000325AD" w:rsidRPr="00D87006">
        <w:rPr>
          <w:rFonts w:ascii="Arial" w:eastAsia="Arial" w:hAnsi="Arial" w:cs="Arial"/>
          <w:spacing w:val="3"/>
          <w:sz w:val="24"/>
          <w:szCs w:val="24"/>
        </w:rPr>
        <w:t xml:space="preserve"> </w:t>
      </w:r>
      <w:r w:rsidR="000325AD" w:rsidRPr="00D87006">
        <w:rPr>
          <w:rFonts w:ascii="Arial" w:eastAsia="Arial" w:hAnsi="Arial" w:cs="Arial"/>
          <w:spacing w:val="-1"/>
          <w:sz w:val="24"/>
          <w:szCs w:val="24"/>
        </w:rPr>
        <w:t>Ma</w:t>
      </w:r>
      <w:r w:rsidR="000325AD" w:rsidRPr="00D87006">
        <w:rPr>
          <w:rFonts w:ascii="Arial" w:eastAsia="Arial" w:hAnsi="Arial" w:cs="Arial"/>
          <w:spacing w:val="1"/>
          <w:sz w:val="24"/>
          <w:szCs w:val="24"/>
        </w:rPr>
        <w:t>na</w:t>
      </w:r>
      <w:r w:rsidR="000325AD" w:rsidRPr="00D87006">
        <w:rPr>
          <w:rFonts w:ascii="Arial" w:eastAsia="Arial" w:hAnsi="Arial" w:cs="Arial"/>
          <w:spacing w:val="-1"/>
          <w:sz w:val="24"/>
          <w:szCs w:val="24"/>
        </w:rPr>
        <w:t>g</w:t>
      </w:r>
      <w:r w:rsidR="000325AD" w:rsidRPr="00D87006">
        <w:rPr>
          <w:rFonts w:ascii="Arial" w:eastAsia="Arial" w:hAnsi="Arial" w:cs="Arial"/>
          <w:spacing w:val="1"/>
          <w:sz w:val="24"/>
          <w:szCs w:val="24"/>
        </w:rPr>
        <w:t>e</w:t>
      </w:r>
      <w:r w:rsidR="000325AD" w:rsidRPr="00D87006">
        <w:rPr>
          <w:rFonts w:ascii="Arial" w:eastAsia="Arial" w:hAnsi="Arial" w:cs="Arial"/>
          <w:spacing w:val="-1"/>
          <w:sz w:val="24"/>
          <w:szCs w:val="24"/>
        </w:rPr>
        <w:t>m</w:t>
      </w:r>
      <w:r w:rsidR="000325AD" w:rsidRPr="00D87006">
        <w:rPr>
          <w:rFonts w:ascii="Arial" w:eastAsia="Arial" w:hAnsi="Arial" w:cs="Arial"/>
          <w:spacing w:val="1"/>
          <w:sz w:val="24"/>
          <w:szCs w:val="24"/>
        </w:rPr>
        <w:t>en</w:t>
      </w:r>
      <w:r w:rsidR="000325AD" w:rsidRPr="00D87006">
        <w:rPr>
          <w:rFonts w:ascii="Arial" w:eastAsia="Arial" w:hAnsi="Arial" w:cs="Arial"/>
          <w:sz w:val="24"/>
          <w:szCs w:val="24"/>
        </w:rPr>
        <w:t>t Act</w:t>
      </w:r>
      <w:r w:rsidR="000325AD" w:rsidRPr="00D87006">
        <w:rPr>
          <w:rFonts w:ascii="Arial" w:eastAsia="Arial" w:hAnsi="Arial" w:cs="Arial"/>
          <w:spacing w:val="9"/>
          <w:sz w:val="24"/>
          <w:szCs w:val="24"/>
        </w:rPr>
        <w:t xml:space="preserve"> </w:t>
      </w:r>
      <w:r w:rsidR="000325AD" w:rsidRPr="00D87006">
        <w:rPr>
          <w:rFonts w:ascii="Arial" w:eastAsia="Arial" w:hAnsi="Arial" w:cs="Arial"/>
          <w:sz w:val="24"/>
          <w:szCs w:val="24"/>
        </w:rPr>
        <w:t>No.</w:t>
      </w:r>
      <w:r w:rsidR="000325AD" w:rsidRPr="00D87006">
        <w:rPr>
          <w:rFonts w:ascii="Arial" w:eastAsia="Arial" w:hAnsi="Arial" w:cs="Arial"/>
          <w:spacing w:val="1"/>
          <w:sz w:val="24"/>
          <w:szCs w:val="24"/>
        </w:rPr>
        <w:t xml:space="preserve"> 5</w:t>
      </w:r>
      <w:r w:rsidR="000325AD" w:rsidRPr="00D87006">
        <w:rPr>
          <w:rFonts w:ascii="Arial" w:eastAsia="Arial" w:hAnsi="Arial" w:cs="Arial"/>
          <w:sz w:val="24"/>
          <w:szCs w:val="24"/>
        </w:rPr>
        <w:t xml:space="preserve">6 </w:t>
      </w:r>
      <w:r w:rsidR="000325AD" w:rsidRPr="00D87006">
        <w:rPr>
          <w:rFonts w:ascii="Arial" w:eastAsia="Arial" w:hAnsi="Arial" w:cs="Arial"/>
          <w:spacing w:val="-1"/>
          <w:sz w:val="24"/>
          <w:szCs w:val="24"/>
        </w:rPr>
        <w:t>o</w:t>
      </w:r>
      <w:r w:rsidR="000325AD" w:rsidRPr="00D87006">
        <w:rPr>
          <w:rFonts w:ascii="Arial" w:eastAsia="Arial" w:hAnsi="Arial" w:cs="Arial"/>
          <w:sz w:val="24"/>
          <w:szCs w:val="24"/>
        </w:rPr>
        <w:t>f</w:t>
      </w:r>
      <w:r w:rsidR="000325AD" w:rsidRPr="00D87006">
        <w:rPr>
          <w:rFonts w:ascii="Arial" w:eastAsia="Arial" w:hAnsi="Arial" w:cs="Arial"/>
          <w:spacing w:val="5"/>
          <w:sz w:val="24"/>
          <w:szCs w:val="24"/>
        </w:rPr>
        <w:t xml:space="preserve"> </w:t>
      </w:r>
      <w:r w:rsidR="000325AD" w:rsidRPr="00D87006">
        <w:rPr>
          <w:rFonts w:ascii="Arial" w:eastAsia="Arial" w:hAnsi="Arial" w:cs="Arial"/>
          <w:spacing w:val="1"/>
          <w:sz w:val="24"/>
          <w:szCs w:val="24"/>
        </w:rPr>
        <w:t>2</w:t>
      </w:r>
      <w:r w:rsidR="000325AD" w:rsidRPr="00D87006">
        <w:rPr>
          <w:rFonts w:ascii="Arial" w:eastAsia="Arial" w:hAnsi="Arial" w:cs="Arial"/>
          <w:spacing w:val="-1"/>
          <w:sz w:val="24"/>
          <w:szCs w:val="24"/>
        </w:rPr>
        <w:t>0</w:t>
      </w:r>
      <w:r w:rsidR="000325AD" w:rsidRPr="00D87006">
        <w:rPr>
          <w:rFonts w:ascii="Arial" w:eastAsia="Arial" w:hAnsi="Arial" w:cs="Arial"/>
          <w:spacing w:val="1"/>
          <w:sz w:val="24"/>
          <w:szCs w:val="24"/>
        </w:rPr>
        <w:t>0</w:t>
      </w:r>
      <w:r w:rsidR="000325AD" w:rsidRPr="00D87006">
        <w:rPr>
          <w:rFonts w:ascii="Arial" w:eastAsia="Arial" w:hAnsi="Arial" w:cs="Arial"/>
          <w:sz w:val="24"/>
          <w:szCs w:val="24"/>
        </w:rPr>
        <w:t>3</w:t>
      </w:r>
      <w:r w:rsidR="000325AD" w:rsidRPr="00D87006">
        <w:rPr>
          <w:rFonts w:ascii="Arial" w:eastAsia="Arial" w:hAnsi="Arial" w:cs="Arial"/>
          <w:spacing w:val="3"/>
          <w:sz w:val="24"/>
          <w:szCs w:val="24"/>
        </w:rPr>
        <w:t xml:space="preserve"> </w:t>
      </w:r>
      <w:r w:rsidR="000325AD" w:rsidRPr="00D87006">
        <w:rPr>
          <w:rFonts w:ascii="Arial" w:eastAsia="Arial" w:hAnsi="Arial" w:cs="Arial"/>
          <w:sz w:val="24"/>
          <w:szCs w:val="24"/>
        </w:rPr>
        <w:t>(</w:t>
      </w:r>
      <w:r w:rsidR="000325AD" w:rsidRPr="00D87006">
        <w:rPr>
          <w:rFonts w:ascii="Arial" w:eastAsia="Arial" w:hAnsi="Arial" w:cs="Arial"/>
          <w:spacing w:val="-1"/>
          <w:sz w:val="24"/>
          <w:szCs w:val="24"/>
        </w:rPr>
        <w:t>M</w:t>
      </w:r>
      <w:r w:rsidR="000325AD" w:rsidRPr="00D87006">
        <w:rPr>
          <w:rFonts w:ascii="Arial" w:eastAsia="Arial" w:hAnsi="Arial" w:cs="Arial"/>
          <w:sz w:val="24"/>
          <w:szCs w:val="24"/>
        </w:rPr>
        <w:t>F</w:t>
      </w:r>
      <w:r w:rsidR="000325AD" w:rsidRPr="00D87006">
        <w:rPr>
          <w:rFonts w:ascii="Arial" w:eastAsia="Arial" w:hAnsi="Arial" w:cs="Arial"/>
          <w:spacing w:val="-1"/>
          <w:sz w:val="24"/>
          <w:szCs w:val="24"/>
        </w:rPr>
        <w:t>M</w:t>
      </w:r>
      <w:r w:rsidR="000325AD" w:rsidRPr="00D87006">
        <w:rPr>
          <w:rFonts w:ascii="Arial" w:eastAsia="Arial" w:hAnsi="Arial" w:cs="Arial"/>
          <w:sz w:val="24"/>
          <w:szCs w:val="24"/>
        </w:rPr>
        <w:t>A) sti</w:t>
      </w:r>
      <w:r w:rsidR="000325AD" w:rsidRPr="00D87006">
        <w:rPr>
          <w:rFonts w:ascii="Arial" w:eastAsia="Arial" w:hAnsi="Arial" w:cs="Arial"/>
          <w:spacing w:val="1"/>
          <w:sz w:val="24"/>
          <w:szCs w:val="24"/>
        </w:rPr>
        <w:t>pu</w:t>
      </w:r>
      <w:r w:rsidR="000325AD" w:rsidRPr="00D87006">
        <w:rPr>
          <w:rFonts w:ascii="Arial" w:eastAsia="Arial" w:hAnsi="Arial" w:cs="Arial"/>
          <w:sz w:val="24"/>
          <w:szCs w:val="24"/>
        </w:rPr>
        <w:t>la</w:t>
      </w:r>
      <w:r w:rsidR="000325AD" w:rsidRPr="00D87006">
        <w:rPr>
          <w:rFonts w:ascii="Arial" w:eastAsia="Arial" w:hAnsi="Arial" w:cs="Arial"/>
          <w:spacing w:val="-1"/>
          <w:sz w:val="24"/>
          <w:szCs w:val="24"/>
        </w:rPr>
        <w:t>t</w:t>
      </w:r>
      <w:r w:rsidR="000325AD" w:rsidRPr="00D87006">
        <w:rPr>
          <w:rFonts w:ascii="Arial" w:eastAsia="Arial" w:hAnsi="Arial" w:cs="Arial"/>
          <w:spacing w:val="1"/>
          <w:sz w:val="24"/>
          <w:szCs w:val="24"/>
        </w:rPr>
        <w:t>e</w:t>
      </w:r>
      <w:r w:rsidR="000325AD" w:rsidRPr="00D87006">
        <w:rPr>
          <w:rFonts w:ascii="Arial" w:eastAsia="Arial" w:hAnsi="Arial" w:cs="Arial"/>
          <w:sz w:val="24"/>
          <w:szCs w:val="24"/>
        </w:rPr>
        <w:t>s</w:t>
      </w:r>
      <w:r w:rsidR="000325AD" w:rsidRPr="00D87006">
        <w:rPr>
          <w:rFonts w:ascii="Arial" w:eastAsia="Arial" w:hAnsi="Arial" w:cs="Arial"/>
          <w:spacing w:val="58"/>
          <w:sz w:val="24"/>
          <w:szCs w:val="24"/>
        </w:rPr>
        <w:t xml:space="preserve"> </w:t>
      </w:r>
      <w:r w:rsidR="000325AD" w:rsidRPr="00D87006">
        <w:rPr>
          <w:rFonts w:ascii="Arial" w:eastAsia="Arial" w:hAnsi="Arial" w:cs="Arial"/>
          <w:spacing w:val="-2"/>
          <w:sz w:val="24"/>
          <w:szCs w:val="24"/>
        </w:rPr>
        <w:t>t</w:t>
      </w:r>
      <w:r w:rsidR="000325AD" w:rsidRPr="00D87006">
        <w:rPr>
          <w:rFonts w:ascii="Arial" w:eastAsia="Arial" w:hAnsi="Arial" w:cs="Arial"/>
          <w:spacing w:val="1"/>
          <w:sz w:val="24"/>
          <w:szCs w:val="24"/>
        </w:rPr>
        <w:t>ha</w:t>
      </w:r>
      <w:r w:rsidR="000325AD" w:rsidRPr="00D87006">
        <w:rPr>
          <w:rFonts w:ascii="Arial" w:eastAsia="Arial" w:hAnsi="Arial" w:cs="Arial"/>
          <w:sz w:val="24"/>
          <w:szCs w:val="24"/>
        </w:rPr>
        <w:t>t</w:t>
      </w:r>
      <w:r w:rsidR="000325AD" w:rsidRPr="00D87006">
        <w:rPr>
          <w:rFonts w:ascii="Arial" w:eastAsia="Arial" w:hAnsi="Arial" w:cs="Arial"/>
          <w:spacing w:val="-6"/>
          <w:sz w:val="24"/>
          <w:szCs w:val="24"/>
        </w:rPr>
        <w:t xml:space="preserve"> </w:t>
      </w:r>
      <w:r w:rsidR="000325AD" w:rsidRPr="00D87006">
        <w:rPr>
          <w:rFonts w:ascii="Arial" w:eastAsia="Arial" w:hAnsi="Arial" w:cs="Arial"/>
          <w:sz w:val="24"/>
          <w:szCs w:val="24"/>
        </w:rPr>
        <w:t>t</w:t>
      </w:r>
      <w:r w:rsidR="000325AD" w:rsidRPr="00D87006">
        <w:rPr>
          <w:rFonts w:ascii="Arial" w:eastAsia="Arial" w:hAnsi="Arial" w:cs="Arial"/>
          <w:spacing w:val="1"/>
          <w:sz w:val="24"/>
          <w:szCs w:val="24"/>
        </w:rPr>
        <w:t>h</w:t>
      </w:r>
      <w:r w:rsidR="000325AD" w:rsidRPr="00D87006">
        <w:rPr>
          <w:rFonts w:ascii="Arial" w:eastAsia="Arial" w:hAnsi="Arial" w:cs="Arial"/>
          <w:sz w:val="24"/>
          <w:szCs w:val="24"/>
        </w:rPr>
        <w:t>e</w:t>
      </w:r>
      <w:r w:rsidR="000325AD" w:rsidRPr="00D87006">
        <w:rPr>
          <w:rFonts w:ascii="Arial" w:eastAsia="Arial" w:hAnsi="Arial" w:cs="Arial"/>
          <w:spacing w:val="-6"/>
          <w:sz w:val="24"/>
          <w:szCs w:val="24"/>
        </w:rPr>
        <w:t xml:space="preserve"> </w:t>
      </w:r>
      <w:r w:rsidR="000325AD" w:rsidRPr="00D87006">
        <w:rPr>
          <w:rFonts w:ascii="Arial" w:eastAsia="Arial" w:hAnsi="Arial" w:cs="Arial"/>
          <w:spacing w:val="1"/>
          <w:sz w:val="24"/>
          <w:szCs w:val="24"/>
        </w:rPr>
        <w:t>a</w:t>
      </w:r>
      <w:r w:rsidR="000325AD" w:rsidRPr="00D87006">
        <w:rPr>
          <w:rFonts w:ascii="Arial" w:eastAsia="Arial" w:hAnsi="Arial" w:cs="Arial"/>
          <w:sz w:val="24"/>
          <w:szCs w:val="24"/>
        </w:rPr>
        <w:t>c</w:t>
      </w:r>
      <w:r w:rsidR="000325AD" w:rsidRPr="00D87006">
        <w:rPr>
          <w:rFonts w:ascii="Arial" w:eastAsia="Arial" w:hAnsi="Arial" w:cs="Arial"/>
          <w:spacing w:val="-2"/>
          <w:sz w:val="24"/>
          <w:szCs w:val="24"/>
        </w:rPr>
        <w:t>c</w:t>
      </w:r>
      <w:r w:rsidR="000325AD" w:rsidRPr="00D87006">
        <w:rPr>
          <w:rFonts w:ascii="Arial" w:eastAsia="Arial" w:hAnsi="Arial" w:cs="Arial"/>
          <w:spacing w:val="1"/>
          <w:sz w:val="24"/>
          <w:szCs w:val="24"/>
        </w:rPr>
        <w:t>oun</w:t>
      </w:r>
      <w:r w:rsidR="000325AD" w:rsidRPr="00D87006">
        <w:rPr>
          <w:rFonts w:ascii="Arial" w:eastAsia="Arial" w:hAnsi="Arial" w:cs="Arial"/>
          <w:sz w:val="24"/>
          <w:szCs w:val="24"/>
        </w:rPr>
        <w:t>t</w:t>
      </w:r>
      <w:r w:rsidR="000325AD" w:rsidRPr="00D87006">
        <w:rPr>
          <w:rFonts w:ascii="Arial" w:eastAsia="Arial" w:hAnsi="Arial" w:cs="Arial"/>
          <w:spacing w:val="-2"/>
          <w:sz w:val="24"/>
          <w:szCs w:val="24"/>
        </w:rPr>
        <w:t>i</w:t>
      </w:r>
      <w:r w:rsidR="000325AD" w:rsidRPr="00D87006">
        <w:rPr>
          <w:rFonts w:ascii="Arial" w:eastAsia="Arial" w:hAnsi="Arial" w:cs="Arial"/>
          <w:spacing w:val="1"/>
          <w:sz w:val="24"/>
          <w:szCs w:val="24"/>
        </w:rPr>
        <w:t>n</w:t>
      </w:r>
      <w:r w:rsidR="000325AD" w:rsidRPr="00D87006">
        <w:rPr>
          <w:rFonts w:ascii="Arial" w:eastAsia="Arial" w:hAnsi="Arial" w:cs="Arial"/>
          <w:sz w:val="24"/>
          <w:szCs w:val="24"/>
        </w:rPr>
        <w:t>g</w:t>
      </w:r>
      <w:r w:rsidR="000325AD" w:rsidRPr="00D87006">
        <w:rPr>
          <w:rFonts w:ascii="Arial" w:eastAsia="Arial" w:hAnsi="Arial" w:cs="Arial"/>
          <w:spacing w:val="-6"/>
          <w:sz w:val="24"/>
          <w:szCs w:val="24"/>
        </w:rPr>
        <w:t xml:space="preserve"> </w:t>
      </w:r>
      <w:r w:rsidR="000325AD" w:rsidRPr="00D87006">
        <w:rPr>
          <w:rFonts w:ascii="Arial" w:eastAsia="Arial" w:hAnsi="Arial" w:cs="Arial"/>
          <w:spacing w:val="-1"/>
          <w:sz w:val="24"/>
          <w:szCs w:val="24"/>
        </w:rPr>
        <w:t>o</w:t>
      </w:r>
      <w:r w:rsidR="000325AD" w:rsidRPr="00D87006">
        <w:rPr>
          <w:rFonts w:ascii="Arial" w:eastAsia="Arial" w:hAnsi="Arial" w:cs="Arial"/>
          <w:sz w:val="24"/>
          <w:szCs w:val="24"/>
        </w:rPr>
        <w:t>f</w:t>
      </w:r>
      <w:r w:rsidR="000325AD" w:rsidRPr="00D87006">
        <w:rPr>
          <w:rFonts w:ascii="Arial" w:eastAsia="Arial" w:hAnsi="Arial" w:cs="Arial"/>
          <w:spacing w:val="3"/>
          <w:sz w:val="24"/>
          <w:szCs w:val="24"/>
        </w:rPr>
        <w:t>f</w:t>
      </w:r>
      <w:r w:rsidR="000325AD" w:rsidRPr="00D87006">
        <w:rPr>
          <w:rFonts w:ascii="Arial" w:eastAsia="Arial" w:hAnsi="Arial" w:cs="Arial"/>
          <w:sz w:val="24"/>
          <w:szCs w:val="24"/>
        </w:rPr>
        <w:t>icer</w:t>
      </w:r>
      <w:r w:rsidR="000325AD" w:rsidRPr="00D87006">
        <w:rPr>
          <w:rFonts w:ascii="Arial" w:eastAsia="Arial" w:hAnsi="Arial" w:cs="Arial"/>
          <w:spacing w:val="-4"/>
          <w:sz w:val="24"/>
          <w:szCs w:val="24"/>
        </w:rPr>
        <w:t xml:space="preserve"> </w:t>
      </w:r>
      <w:r w:rsidR="000325AD" w:rsidRPr="00D87006">
        <w:rPr>
          <w:rFonts w:ascii="Arial" w:eastAsia="Arial" w:hAnsi="Arial" w:cs="Arial"/>
          <w:spacing w:val="-1"/>
          <w:sz w:val="24"/>
          <w:szCs w:val="24"/>
        </w:rPr>
        <w:t>o</w:t>
      </w:r>
      <w:r w:rsidR="000325AD" w:rsidRPr="00D87006">
        <w:rPr>
          <w:rFonts w:ascii="Arial" w:eastAsia="Arial" w:hAnsi="Arial" w:cs="Arial"/>
          <w:sz w:val="24"/>
          <w:szCs w:val="24"/>
        </w:rPr>
        <w:t>f</w:t>
      </w:r>
      <w:r w:rsidR="000325AD" w:rsidRPr="00D87006">
        <w:rPr>
          <w:rFonts w:ascii="Arial" w:eastAsia="Arial" w:hAnsi="Arial" w:cs="Arial"/>
          <w:spacing w:val="-4"/>
          <w:sz w:val="24"/>
          <w:szCs w:val="24"/>
        </w:rPr>
        <w:t xml:space="preserve"> </w:t>
      </w:r>
      <w:r w:rsidR="000325AD" w:rsidRPr="00D87006">
        <w:rPr>
          <w:rFonts w:ascii="Arial" w:eastAsia="Arial" w:hAnsi="Arial" w:cs="Arial"/>
          <w:sz w:val="24"/>
          <w:szCs w:val="24"/>
        </w:rPr>
        <w:t>a</w:t>
      </w:r>
      <w:r w:rsidR="000325AD" w:rsidRPr="00D87006">
        <w:rPr>
          <w:rFonts w:ascii="Arial" w:eastAsia="Arial" w:hAnsi="Arial" w:cs="Arial"/>
          <w:spacing w:val="-6"/>
          <w:sz w:val="24"/>
          <w:szCs w:val="24"/>
        </w:rPr>
        <w:t xml:space="preserve"> </w:t>
      </w:r>
      <w:r w:rsidR="000325AD" w:rsidRPr="00D87006">
        <w:rPr>
          <w:rFonts w:ascii="Arial" w:eastAsia="Arial" w:hAnsi="Arial" w:cs="Arial"/>
          <w:spacing w:val="-1"/>
          <w:sz w:val="24"/>
          <w:szCs w:val="24"/>
        </w:rPr>
        <w:t>mu</w:t>
      </w:r>
      <w:r w:rsidR="000325AD" w:rsidRPr="00D87006">
        <w:rPr>
          <w:rFonts w:ascii="Arial" w:eastAsia="Arial" w:hAnsi="Arial" w:cs="Arial"/>
          <w:spacing w:val="1"/>
          <w:sz w:val="24"/>
          <w:szCs w:val="24"/>
        </w:rPr>
        <w:t>n</w:t>
      </w:r>
      <w:r w:rsidR="000325AD" w:rsidRPr="00D87006">
        <w:rPr>
          <w:rFonts w:ascii="Arial" w:eastAsia="Arial" w:hAnsi="Arial" w:cs="Arial"/>
          <w:sz w:val="24"/>
          <w:szCs w:val="24"/>
        </w:rPr>
        <w:t>ic</w:t>
      </w:r>
      <w:r w:rsidR="000325AD" w:rsidRPr="00D87006">
        <w:rPr>
          <w:rFonts w:ascii="Arial" w:eastAsia="Arial" w:hAnsi="Arial" w:cs="Arial"/>
          <w:spacing w:val="-1"/>
          <w:sz w:val="24"/>
          <w:szCs w:val="24"/>
        </w:rPr>
        <w:t>i</w:t>
      </w:r>
      <w:r w:rsidR="000325AD" w:rsidRPr="00D87006">
        <w:rPr>
          <w:rFonts w:ascii="Arial" w:eastAsia="Arial" w:hAnsi="Arial" w:cs="Arial"/>
          <w:spacing w:val="1"/>
          <w:sz w:val="24"/>
          <w:szCs w:val="24"/>
        </w:rPr>
        <w:t>pa</w:t>
      </w:r>
      <w:r w:rsidR="000325AD" w:rsidRPr="00D87006">
        <w:rPr>
          <w:rFonts w:ascii="Arial" w:eastAsia="Arial" w:hAnsi="Arial" w:cs="Arial"/>
          <w:sz w:val="24"/>
          <w:szCs w:val="24"/>
        </w:rPr>
        <w:t>l</w:t>
      </w:r>
      <w:r w:rsidR="000325AD" w:rsidRPr="00D87006">
        <w:rPr>
          <w:rFonts w:ascii="Arial" w:eastAsia="Arial" w:hAnsi="Arial" w:cs="Arial"/>
          <w:spacing w:val="-1"/>
          <w:sz w:val="24"/>
          <w:szCs w:val="24"/>
        </w:rPr>
        <w:t>i</w:t>
      </w:r>
      <w:r w:rsidR="000325AD" w:rsidRPr="00D87006">
        <w:rPr>
          <w:rFonts w:ascii="Arial" w:eastAsia="Arial" w:hAnsi="Arial" w:cs="Arial"/>
          <w:sz w:val="24"/>
          <w:szCs w:val="24"/>
        </w:rPr>
        <w:t>ty</w:t>
      </w:r>
      <w:r w:rsidR="000325AD" w:rsidRPr="00D87006">
        <w:rPr>
          <w:rFonts w:ascii="Arial" w:eastAsia="Arial" w:hAnsi="Arial" w:cs="Arial"/>
          <w:spacing w:val="-6"/>
          <w:sz w:val="24"/>
          <w:szCs w:val="24"/>
        </w:rPr>
        <w:t xml:space="preserve"> </w:t>
      </w:r>
      <w:r w:rsidR="000325AD" w:rsidRPr="00D87006">
        <w:rPr>
          <w:rFonts w:ascii="Arial" w:eastAsia="Arial" w:hAnsi="Arial" w:cs="Arial"/>
          <w:sz w:val="24"/>
          <w:szCs w:val="24"/>
        </w:rPr>
        <w:t>is</w:t>
      </w:r>
      <w:r w:rsidR="000325AD" w:rsidRPr="00D87006">
        <w:rPr>
          <w:rFonts w:ascii="Arial" w:eastAsia="Arial" w:hAnsi="Arial" w:cs="Arial"/>
          <w:spacing w:val="-5"/>
          <w:sz w:val="24"/>
          <w:szCs w:val="24"/>
        </w:rPr>
        <w:t xml:space="preserve"> </w:t>
      </w:r>
      <w:r w:rsidR="000325AD" w:rsidRPr="00D87006">
        <w:rPr>
          <w:rFonts w:ascii="Arial" w:eastAsia="Arial" w:hAnsi="Arial" w:cs="Arial"/>
          <w:sz w:val="24"/>
          <w:szCs w:val="24"/>
        </w:rPr>
        <w:t>res</w:t>
      </w:r>
      <w:r w:rsidR="000325AD" w:rsidRPr="00D87006">
        <w:rPr>
          <w:rFonts w:ascii="Arial" w:eastAsia="Arial" w:hAnsi="Arial" w:cs="Arial"/>
          <w:spacing w:val="1"/>
          <w:sz w:val="24"/>
          <w:szCs w:val="24"/>
        </w:rPr>
        <w:t>pon</w:t>
      </w:r>
      <w:r w:rsidR="000325AD" w:rsidRPr="00D87006">
        <w:rPr>
          <w:rFonts w:ascii="Arial" w:eastAsia="Arial" w:hAnsi="Arial" w:cs="Arial"/>
          <w:sz w:val="24"/>
          <w:szCs w:val="24"/>
        </w:rPr>
        <w:t>sible</w:t>
      </w:r>
      <w:r w:rsidR="000325AD" w:rsidRPr="00D87006">
        <w:rPr>
          <w:rFonts w:ascii="Arial" w:eastAsia="Arial" w:hAnsi="Arial" w:cs="Arial"/>
          <w:spacing w:val="-6"/>
          <w:sz w:val="24"/>
          <w:szCs w:val="24"/>
        </w:rPr>
        <w:t xml:space="preserve"> </w:t>
      </w:r>
      <w:r w:rsidR="000325AD" w:rsidRPr="00D87006">
        <w:rPr>
          <w:rFonts w:ascii="Arial" w:eastAsia="Arial" w:hAnsi="Arial" w:cs="Arial"/>
          <w:sz w:val="24"/>
          <w:szCs w:val="24"/>
        </w:rPr>
        <w:t>f</w:t>
      </w:r>
      <w:r w:rsidR="000325AD" w:rsidRPr="00D87006">
        <w:rPr>
          <w:rFonts w:ascii="Arial" w:eastAsia="Arial" w:hAnsi="Arial" w:cs="Arial"/>
          <w:spacing w:val="1"/>
          <w:sz w:val="24"/>
          <w:szCs w:val="24"/>
        </w:rPr>
        <w:t>o</w:t>
      </w:r>
      <w:r w:rsidR="000325AD" w:rsidRPr="00D87006">
        <w:rPr>
          <w:rFonts w:ascii="Arial" w:eastAsia="Arial" w:hAnsi="Arial" w:cs="Arial"/>
          <w:sz w:val="24"/>
          <w:szCs w:val="24"/>
        </w:rPr>
        <w:t>r</w:t>
      </w:r>
      <w:r w:rsidR="000325AD" w:rsidRPr="00D87006">
        <w:rPr>
          <w:rFonts w:ascii="Arial" w:eastAsia="Arial" w:hAnsi="Arial" w:cs="Arial"/>
          <w:spacing w:val="-5"/>
          <w:sz w:val="24"/>
          <w:szCs w:val="24"/>
        </w:rPr>
        <w:t xml:space="preserve"> </w:t>
      </w:r>
      <w:r w:rsidR="000325AD" w:rsidRPr="00D87006">
        <w:rPr>
          <w:rFonts w:ascii="Arial" w:eastAsia="Arial" w:hAnsi="Arial" w:cs="Arial"/>
          <w:spacing w:val="-1"/>
          <w:sz w:val="24"/>
          <w:szCs w:val="24"/>
        </w:rPr>
        <w:t>m</w:t>
      </w:r>
      <w:r w:rsidR="000325AD" w:rsidRPr="00D87006">
        <w:rPr>
          <w:rFonts w:ascii="Arial" w:eastAsia="Arial" w:hAnsi="Arial" w:cs="Arial"/>
          <w:spacing w:val="1"/>
          <w:sz w:val="24"/>
          <w:szCs w:val="24"/>
        </w:rPr>
        <w:t>a</w:t>
      </w:r>
      <w:r w:rsidR="000325AD" w:rsidRPr="00D87006">
        <w:rPr>
          <w:rFonts w:ascii="Arial" w:eastAsia="Arial" w:hAnsi="Arial" w:cs="Arial"/>
          <w:spacing w:val="-1"/>
          <w:sz w:val="24"/>
          <w:szCs w:val="24"/>
        </w:rPr>
        <w:t>n</w:t>
      </w:r>
      <w:r w:rsidR="000325AD" w:rsidRPr="00D87006">
        <w:rPr>
          <w:rFonts w:ascii="Arial" w:eastAsia="Arial" w:hAnsi="Arial" w:cs="Arial"/>
          <w:spacing w:val="1"/>
          <w:sz w:val="24"/>
          <w:szCs w:val="24"/>
        </w:rPr>
        <w:t>a</w:t>
      </w:r>
      <w:r w:rsidR="000325AD" w:rsidRPr="00D87006">
        <w:rPr>
          <w:rFonts w:ascii="Arial" w:eastAsia="Arial" w:hAnsi="Arial" w:cs="Arial"/>
          <w:spacing w:val="-1"/>
          <w:sz w:val="24"/>
          <w:szCs w:val="24"/>
        </w:rPr>
        <w:t>g</w:t>
      </w:r>
      <w:r w:rsidR="000325AD" w:rsidRPr="00D87006">
        <w:rPr>
          <w:rFonts w:ascii="Arial" w:eastAsia="Arial" w:hAnsi="Arial" w:cs="Arial"/>
          <w:sz w:val="24"/>
          <w:szCs w:val="24"/>
        </w:rPr>
        <w:t>ing</w:t>
      </w:r>
      <w:r w:rsidR="000325AD" w:rsidRPr="00D87006">
        <w:rPr>
          <w:rFonts w:ascii="Arial" w:eastAsia="Arial" w:hAnsi="Arial" w:cs="Arial"/>
          <w:spacing w:val="-5"/>
          <w:sz w:val="24"/>
          <w:szCs w:val="24"/>
        </w:rPr>
        <w:t xml:space="preserve"> </w:t>
      </w:r>
      <w:r w:rsidR="000325AD" w:rsidRPr="00D87006">
        <w:rPr>
          <w:rFonts w:ascii="Arial" w:eastAsia="Arial" w:hAnsi="Arial" w:cs="Arial"/>
          <w:sz w:val="24"/>
          <w:szCs w:val="24"/>
        </w:rPr>
        <w:t>t</w:t>
      </w:r>
      <w:r w:rsidR="000325AD" w:rsidRPr="00D87006">
        <w:rPr>
          <w:rFonts w:ascii="Arial" w:eastAsia="Arial" w:hAnsi="Arial" w:cs="Arial"/>
          <w:spacing w:val="1"/>
          <w:sz w:val="24"/>
          <w:szCs w:val="24"/>
        </w:rPr>
        <w:t>h</w:t>
      </w:r>
      <w:r w:rsidR="000325AD" w:rsidRPr="00D87006">
        <w:rPr>
          <w:rFonts w:ascii="Arial" w:eastAsia="Arial" w:hAnsi="Arial" w:cs="Arial"/>
          <w:sz w:val="24"/>
          <w:szCs w:val="24"/>
        </w:rPr>
        <w:t xml:space="preserve">e </w:t>
      </w:r>
      <w:r w:rsidR="000325AD" w:rsidRPr="00D87006">
        <w:rPr>
          <w:rFonts w:ascii="Arial" w:eastAsia="Arial" w:hAnsi="Arial" w:cs="Arial"/>
          <w:spacing w:val="3"/>
          <w:sz w:val="24"/>
          <w:szCs w:val="24"/>
        </w:rPr>
        <w:t>f</w:t>
      </w:r>
      <w:r w:rsidR="000325AD" w:rsidRPr="00D87006">
        <w:rPr>
          <w:rFonts w:ascii="Arial" w:eastAsia="Arial" w:hAnsi="Arial" w:cs="Arial"/>
          <w:sz w:val="24"/>
          <w:szCs w:val="24"/>
        </w:rPr>
        <w:t>i</w:t>
      </w:r>
      <w:r w:rsidR="000325AD" w:rsidRPr="00D87006">
        <w:rPr>
          <w:rFonts w:ascii="Arial" w:eastAsia="Arial" w:hAnsi="Arial" w:cs="Arial"/>
          <w:spacing w:val="-2"/>
          <w:sz w:val="24"/>
          <w:szCs w:val="24"/>
        </w:rPr>
        <w:t>n</w:t>
      </w:r>
      <w:r w:rsidR="000325AD" w:rsidRPr="00D87006">
        <w:rPr>
          <w:rFonts w:ascii="Arial" w:eastAsia="Arial" w:hAnsi="Arial" w:cs="Arial"/>
          <w:spacing w:val="1"/>
          <w:sz w:val="24"/>
          <w:szCs w:val="24"/>
        </w:rPr>
        <w:t>an</w:t>
      </w:r>
      <w:r w:rsidR="000325AD" w:rsidRPr="00D87006">
        <w:rPr>
          <w:rFonts w:ascii="Arial" w:eastAsia="Arial" w:hAnsi="Arial" w:cs="Arial"/>
          <w:sz w:val="24"/>
          <w:szCs w:val="24"/>
        </w:rPr>
        <w:t>cial</w:t>
      </w:r>
      <w:r w:rsidR="000325AD" w:rsidRPr="00D87006">
        <w:rPr>
          <w:rFonts w:ascii="Arial" w:eastAsia="Arial" w:hAnsi="Arial" w:cs="Arial"/>
          <w:spacing w:val="-6"/>
          <w:sz w:val="24"/>
          <w:szCs w:val="24"/>
        </w:rPr>
        <w:t xml:space="preserve"> </w:t>
      </w:r>
      <w:r w:rsidR="000325AD" w:rsidRPr="00D87006">
        <w:rPr>
          <w:rFonts w:ascii="Arial" w:eastAsia="Arial" w:hAnsi="Arial" w:cs="Arial"/>
          <w:spacing w:val="1"/>
          <w:sz w:val="24"/>
          <w:szCs w:val="24"/>
        </w:rPr>
        <w:t>a</w:t>
      </w:r>
      <w:r w:rsidR="000325AD" w:rsidRPr="00D87006">
        <w:rPr>
          <w:rFonts w:ascii="Arial" w:eastAsia="Arial" w:hAnsi="Arial" w:cs="Arial"/>
          <w:spacing w:val="-1"/>
          <w:sz w:val="24"/>
          <w:szCs w:val="24"/>
        </w:rPr>
        <w:t>d</w:t>
      </w:r>
      <w:r w:rsidR="000325AD" w:rsidRPr="00D87006">
        <w:rPr>
          <w:rFonts w:ascii="Arial" w:eastAsia="Arial" w:hAnsi="Arial" w:cs="Arial"/>
          <w:spacing w:val="1"/>
          <w:sz w:val="24"/>
          <w:szCs w:val="24"/>
        </w:rPr>
        <w:t>m</w:t>
      </w:r>
      <w:r w:rsidR="000325AD" w:rsidRPr="00D87006">
        <w:rPr>
          <w:rFonts w:ascii="Arial" w:eastAsia="Arial" w:hAnsi="Arial" w:cs="Arial"/>
          <w:sz w:val="24"/>
          <w:szCs w:val="24"/>
        </w:rPr>
        <w:t>inistra</w:t>
      </w:r>
      <w:r w:rsidR="000325AD" w:rsidRPr="00D87006">
        <w:rPr>
          <w:rFonts w:ascii="Arial" w:eastAsia="Arial" w:hAnsi="Arial" w:cs="Arial"/>
          <w:spacing w:val="1"/>
          <w:sz w:val="24"/>
          <w:szCs w:val="24"/>
        </w:rPr>
        <w:t>t</w:t>
      </w:r>
      <w:r w:rsidR="000325AD" w:rsidRPr="00D87006">
        <w:rPr>
          <w:rFonts w:ascii="Arial" w:eastAsia="Arial" w:hAnsi="Arial" w:cs="Arial"/>
          <w:spacing w:val="-3"/>
          <w:sz w:val="24"/>
          <w:szCs w:val="24"/>
        </w:rPr>
        <w:t>i</w:t>
      </w:r>
      <w:r w:rsidR="000325AD" w:rsidRPr="00D87006">
        <w:rPr>
          <w:rFonts w:ascii="Arial" w:eastAsia="Arial" w:hAnsi="Arial" w:cs="Arial"/>
          <w:spacing w:val="1"/>
          <w:sz w:val="24"/>
          <w:szCs w:val="24"/>
        </w:rPr>
        <w:t>o</w:t>
      </w:r>
      <w:r w:rsidR="000325AD" w:rsidRPr="00D87006">
        <w:rPr>
          <w:rFonts w:ascii="Arial" w:eastAsia="Arial" w:hAnsi="Arial" w:cs="Arial"/>
          <w:sz w:val="24"/>
          <w:szCs w:val="24"/>
        </w:rPr>
        <w:t>n</w:t>
      </w:r>
      <w:r w:rsidR="000325AD" w:rsidRPr="00D87006">
        <w:rPr>
          <w:rFonts w:ascii="Arial" w:eastAsia="Arial" w:hAnsi="Arial" w:cs="Arial"/>
          <w:spacing w:val="-6"/>
          <w:sz w:val="24"/>
          <w:szCs w:val="24"/>
        </w:rPr>
        <w:t xml:space="preserve"> </w:t>
      </w:r>
      <w:r w:rsidR="000325AD" w:rsidRPr="00D87006">
        <w:rPr>
          <w:rFonts w:ascii="Arial" w:eastAsia="Arial" w:hAnsi="Arial" w:cs="Arial"/>
          <w:spacing w:val="-1"/>
          <w:sz w:val="24"/>
          <w:szCs w:val="24"/>
        </w:rPr>
        <w:t>o</w:t>
      </w:r>
      <w:r w:rsidR="000325AD" w:rsidRPr="00D87006">
        <w:rPr>
          <w:rFonts w:ascii="Arial" w:eastAsia="Arial" w:hAnsi="Arial" w:cs="Arial"/>
          <w:sz w:val="24"/>
          <w:szCs w:val="24"/>
        </w:rPr>
        <w:t>f</w:t>
      </w:r>
      <w:r w:rsidR="000325AD" w:rsidRPr="00D87006">
        <w:rPr>
          <w:rFonts w:ascii="Arial" w:eastAsia="Arial" w:hAnsi="Arial" w:cs="Arial"/>
          <w:spacing w:val="-4"/>
          <w:sz w:val="24"/>
          <w:szCs w:val="24"/>
        </w:rPr>
        <w:t xml:space="preserve"> </w:t>
      </w:r>
      <w:r w:rsidR="000325AD" w:rsidRPr="00D87006">
        <w:rPr>
          <w:rFonts w:ascii="Arial" w:eastAsia="Arial" w:hAnsi="Arial" w:cs="Arial"/>
          <w:sz w:val="24"/>
          <w:szCs w:val="24"/>
        </w:rPr>
        <w:t>a</w:t>
      </w:r>
      <w:r w:rsidR="000325AD" w:rsidRPr="00D87006">
        <w:rPr>
          <w:rFonts w:ascii="Arial" w:eastAsia="Arial" w:hAnsi="Arial" w:cs="Arial"/>
          <w:spacing w:val="-6"/>
          <w:sz w:val="24"/>
          <w:szCs w:val="24"/>
        </w:rPr>
        <w:t xml:space="preserve"> </w:t>
      </w:r>
      <w:r w:rsidR="000325AD" w:rsidRPr="00D87006">
        <w:rPr>
          <w:rFonts w:ascii="Arial" w:eastAsia="Arial" w:hAnsi="Arial" w:cs="Arial"/>
          <w:spacing w:val="1"/>
          <w:sz w:val="24"/>
          <w:szCs w:val="24"/>
        </w:rPr>
        <w:t>m</w:t>
      </w:r>
      <w:r w:rsidR="000325AD" w:rsidRPr="00D87006">
        <w:rPr>
          <w:rFonts w:ascii="Arial" w:eastAsia="Arial" w:hAnsi="Arial" w:cs="Arial"/>
          <w:spacing w:val="-1"/>
          <w:sz w:val="24"/>
          <w:szCs w:val="24"/>
        </w:rPr>
        <w:t>u</w:t>
      </w:r>
      <w:r w:rsidR="000325AD" w:rsidRPr="00D87006">
        <w:rPr>
          <w:rFonts w:ascii="Arial" w:eastAsia="Arial" w:hAnsi="Arial" w:cs="Arial"/>
          <w:spacing w:val="1"/>
          <w:sz w:val="24"/>
          <w:szCs w:val="24"/>
        </w:rPr>
        <w:t>n</w:t>
      </w:r>
      <w:r w:rsidR="000325AD" w:rsidRPr="00D87006">
        <w:rPr>
          <w:rFonts w:ascii="Arial" w:eastAsia="Arial" w:hAnsi="Arial" w:cs="Arial"/>
          <w:sz w:val="24"/>
          <w:szCs w:val="24"/>
        </w:rPr>
        <w:t>ic</w:t>
      </w:r>
      <w:r w:rsidR="000325AD" w:rsidRPr="00D87006">
        <w:rPr>
          <w:rFonts w:ascii="Arial" w:eastAsia="Arial" w:hAnsi="Arial" w:cs="Arial"/>
          <w:spacing w:val="-1"/>
          <w:sz w:val="24"/>
          <w:szCs w:val="24"/>
        </w:rPr>
        <w:t>i</w:t>
      </w:r>
      <w:r w:rsidR="000325AD" w:rsidRPr="00D87006">
        <w:rPr>
          <w:rFonts w:ascii="Arial" w:eastAsia="Arial" w:hAnsi="Arial" w:cs="Arial"/>
          <w:spacing w:val="1"/>
          <w:sz w:val="24"/>
          <w:szCs w:val="24"/>
        </w:rPr>
        <w:t>pa</w:t>
      </w:r>
      <w:r w:rsidR="000325AD" w:rsidRPr="00D87006">
        <w:rPr>
          <w:rFonts w:ascii="Arial" w:eastAsia="Arial" w:hAnsi="Arial" w:cs="Arial"/>
          <w:sz w:val="24"/>
          <w:szCs w:val="24"/>
        </w:rPr>
        <w:t>l</w:t>
      </w:r>
      <w:r w:rsidR="000325AD" w:rsidRPr="00D87006">
        <w:rPr>
          <w:rFonts w:ascii="Arial" w:eastAsia="Arial" w:hAnsi="Arial" w:cs="Arial"/>
          <w:spacing w:val="-1"/>
          <w:sz w:val="24"/>
          <w:szCs w:val="24"/>
        </w:rPr>
        <w:t>i</w:t>
      </w:r>
      <w:r w:rsidR="000325AD" w:rsidRPr="00D87006">
        <w:rPr>
          <w:rFonts w:ascii="Arial" w:eastAsia="Arial" w:hAnsi="Arial" w:cs="Arial"/>
          <w:sz w:val="24"/>
          <w:szCs w:val="24"/>
        </w:rPr>
        <w:t>ty</w:t>
      </w:r>
      <w:r w:rsidR="000325AD" w:rsidRPr="00D87006">
        <w:rPr>
          <w:rFonts w:ascii="Arial" w:eastAsia="Arial" w:hAnsi="Arial" w:cs="Arial"/>
          <w:spacing w:val="-6"/>
          <w:sz w:val="24"/>
          <w:szCs w:val="24"/>
        </w:rPr>
        <w:t xml:space="preserve"> </w:t>
      </w:r>
      <w:r w:rsidR="000325AD" w:rsidRPr="00D87006">
        <w:rPr>
          <w:rFonts w:ascii="Arial" w:eastAsia="Arial" w:hAnsi="Arial" w:cs="Arial"/>
          <w:spacing w:val="1"/>
          <w:sz w:val="24"/>
          <w:szCs w:val="24"/>
        </w:rPr>
        <w:t>an</w:t>
      </w:r>
      <w:r w:rsidR="000325AD" w:rsidRPr="00D87006">
        <w:rPr>
          <w:rFonts w:ascii="Arial" w:eastAsia="Arial" w:hAnsi="Arial" w:cs="Arial"/>
          <w:sz w:val="24"/>
          <w:szCs w:val="24"/>
        </w:rPr>
        <w:t>d</w:t>
      </w:r>
      <w:r w:rsidR="000325AD" w:rsidRPr="00D87006">
        <w:rPr>
          <w:rFonts w:ascii="Arial" w:eastAsia="Arial" w:hAnsi="Arial" w:cs="Arial"/>
          <w:spacing w:val="-8"/>
          <w:sz w:val="24"/>
          <w:szCs w:val="24"/>
        </w:rPr>
        <w:t xml:space="preserve"> </w:t>
      </w:r>
      <w:r w:rsidR="000325AD" w:rsidRPr="00D87006">
        <w:rPr>
          <w:rFonts w:ascii="Arial" w:eastAsia="Arial" w:hAnsi="Arial" w:cs="Arial"/>
          <w:spacing w:val="1"/>
          <w:sz w:val="24"/>
          <w:szCs w:val="24"/>
        </w:rPr>
        <w:t>mu</w:t>
      </w:r>
      <w:r w:rsidR="000325AD" w:rsidRPr="00D87006">
        <w:rPr>
          <w:rFonts w:ascii="Arial" w:eastAsia="Arial" w:hAnsi="Arial" w:cs="Arial"/>
          <w:sz w:val="24"/>
          <w:szCs w:val="24"/>
        </w:rPr>
        <w:t>st</w:t>
      </w:r>
      <w:r w:rsidR="000325AD" w:rsidRPr="00D87006">
        <w:rPr>
          <w:rFonts w:ascii="Arial" w:eastAsia="Arial" w:hAnsi="Arial" w:cs="Arial"/>
          <w:spacing w:val="-8"/>
          <w:sz w:val="24"/>
          <w:szCs w:val="24"/>
        </w:rPr>
        <w:t xml:space="preserve"> </w:t>
      </w:r>
      <w:r w:rsidR="000325AD" w:rsidRPr="00D87006">
        <w:rPr>
          <w:rFonts w:ascii="Arial" w:eastAsia="Arial" w:hAnsi="Arial" w:cs="Arial"/>
          <w:spacing w:val="3"/>
          <w:sz w:val="24"/>
          <w:szCs w:val="24"/>
        </w:rPr>
        <w:t>f</w:t>
      </w:r>
      <w:r w:rsidR="000325AD" w:rsidRPr="00D87006">
        <w:rPr>
          <w:rFonts w:ascii="Arial" w:eastAsia="Arial" w:hAnsi="Arial" w:cs="Arial"/>
          <w:spacing w:val="1"/>
          <w:sz w:val="24"/>
          <w:szCs w:val="24"/>
        </w:rPr>
        <w:t>o</w:t>
      </w:r>
      <w:r w:rsidR="000325AD" w:rsidRPr="00D87006">
        <w:rPr>
          <w:rFonts w:ascii="Arial" w:eastAsia="Arial" w:hAnsi="Arial" w:cs="Arial"/>
          <w:sz w:val="24"/>
          <w:szCs w:val="24"/>
        </w:rPr>
        <w:t>r</w:t>
      </w:r>
      <w:r w:rsidR="000325AD" w:rsidRPr="00D87006">
        <w:rPr>
          <w:rFonts w:ascii="Arial" w:eastAsia="Arial" w:hAnsi="Arial" w:cs="Arial"/>
          <w:spacing w:val="-7"/>
          <w:sz w:val="24"/>
          <w:szCs w:val="24"/>
        </w:rPr>
        <w:t xml:space="preserve"> </w:t>
      </w:r>
      <w:r w:rsidR="000325AD" w:rsidRPr="00D87006">
        <w:rPr>
          <w:rFonts w:ascii="Arial" w:eastAsia="Arial" w:hAnsi="Arial" w:cs="Arial"/>
          <w:sz w:val="24"/>
          <w:szCs w:val="24"/>
        </w:rPr>
        <w:t>t</w:t>
      </w:r>
      <w:r w:rsidR="000325AD" w:rsidRPr="00D87006">
        <w:rPr>
          <w:rFonts w:ascii="Arial" w:eastAsia="Arial" w:hAnsi="Arial" w:cs="Arial"/>
          <w:spacing w:val="1"/>
          <w:sz w:val="24"/>
          <w:szCs w:val="24"/>
        </w:rPr>
        <w:t>h</w:t>
      </w:r>
      <w:r w:rsidR="000325AD" w:rsidRPr="00D87006">
        <w:rPr>
          <w:rFonts w:ascii="Arial" w:eastAsia="Arial" w:hAnsi="Arial" w:cs="Arial"/>
          <w:sz w:val="24"/>
          <w:szCs w:val="24"/>
        </w:rPr>
        <w:t>is</w:t>
      </w:r>
      <w:r w:rsidR="000325AD" w:rsidRPr="00D87006">
        <w:rPr>
          <w:rFonts w:ascii="Arial" w:eastAsia="Arial" w:hAnsi="Arial" w:cs="Arial"/>
          <w:spacing w:val="-7"/>
          <w:sz w:val="24"/>
          <w:szCs w:val="24"/>
        </w:rPr>
        <w:t xml:space="preserve"> </w:t>
      </w:r>
      <w:r w:rsidR="000325AD" w:rsidRPr="00D87006">
        <w:rPr>
          <w:rFonts w:ascii="Arial" w:eastAsia="Arial" w:hAnsi="Arial" w:cs="Arial"/>
          <w:spacing w:val="1"/>
          <w:sz w:val="24"/>
          <w:szCs w:val="24"/>
        </w:rPr>
        <w:t>pu</w:t>
      </w:r>
      <w:r w:rsidR="000325AD" w:rsidRPr="00D87006">
        <w:rPr>
          <w:rFonts w:ascii="Arial" w:eastAsia="Arial" w:hAnsi="Arial" w:cs="Arial"/>
          <w:sz w:val="24"/>
          <w:szCs w:val="24"/>
        </w:rPr>
        <w:t>rp</w:t>
      </w:r>
      <w:r w:rsidR="000325AD" w:rsidRPr="00D87006">
        <w:rPr>
          <w:rFonts w:ascii="Arial" w:eastAsia="Arial" w:hAnsi="Arial" w:cs="Arial"/>
          <w:spacing w:val="1"/>
          <w:sz w:val="24"/>
          <w:szCs w:val="24"/>
        </w:rPr>
        <w:t>o</w:t>
      </w:r>
      <w:r w:rsidR="000325AD" w:rsidRPr="00D87006">
        <w:rPr>
          <w:rFonts w:ascii="Arial" w:eastAsia="Arial" w:hAnsi="Arial" w:cs="Arial"/>
          <w:spacing w:val="-2"/>
          <w:sz w:val="24"/>
          <w:szCs w:val="24"/>
        </w:rPr>
        <w:t>s</w:t>
      </w:r>
      <w:r w:rsidR="000325AD" w:rsidRPr="00D87006">
        <w:rPr>
          <w:rFonts w:ascii="Arial" w:eastAsia="Arial" w:hAnsi="Arial" w:cs="Arial"/>
          <w:sz w:val="24"/>
          <w:szCs w:val="24"/>
        </w:rPr>
        <w:t>e</w:t>
      </w:r>
      <w:r w:rsidR="000325AD" w:rsidRPr="00D87006">
        <w:rPr>
          <w:rFonts w:ascii="Arial" w:eastAsia="Arial" w:hAnsi="Arial" w:cs="Arial"/>
          <w:spacing w:val="-3"/>
          <w:sz w:val="24"/>
          <w:szCs w:val="24"/>
        </w:rPr>
        <w:t xml:space="preserve"> </w:t>
      </w:r>
      <w:r w:rsidR="000325AD" w:rsidRPr="00D87006">
        <w:rPr>
          <w:rFonts w:ascii="Arial" w:eastAsia="Arial" w:hAnsi="Arial" w:cs="Arial"/>
          <w:spacing w:val="-2"/>
          <w:sz w:val="24"/>
          <w:szCs w:val="24"/>
        </w:rPr>
        <w:t>t</w:t>
      </w:r>
      <w:r w:rsidR="000325AD" w:rsidRPr="00D87006">
        <w:rPr>
          <w:rFonts w:ascii="Arial" w:eastAsia="Arial" w:hAnsi="Arial" w:cs="Arial"/>
          <w:spacing w:val="1"/>
          <w:sz w:val="24"/>
          <w:szCs w:val="24"/>
        </w:rPr>
        <w:t>a</w:t>
      </w:r>
      <w:r w:rsidR="000325AD" w:rsidRPr="00D87006">
        <w:rPr>
          <w:rFonts w:ascii="Arial" w:eastAsia="Arial" w:hAnsi="Arial" w:cs="Arial"/>
          <w:sz w:val="24"/>
          <w:szCs w:val="24"/>
        </w:rPr>
        <w:t>ke</w:t>
      </w:r>
      <w:r w:rsidR="000325AD" w:rsidRPr="00D87006">
        <w:rPr>
          <w:rFonts w:ascii="Arial" w:eastAsia="Arial" w:hAnsi="Arial" w:cs="Arial"/>
          <w:spacing w:val="-6"/>
          <w:sz w:val="24"/>
          <w:szCs w:val="24"/>
        </w:rPr>
        <w:t xml:space="preserve"> </w:t>
      </w:r>
      <w:r w:rsidR="000325AD" w:rsidRPr="00D87006">
        <w:rPr>
          <w:rFonts w:ascii="Arial" w:eastAsia="Arial" w:hAnsi="Arial" w:cs="Arial"/>
          <w:spacing w:val="1"/>
          <w:sz w:val="24"/>
          <w:szCs w:val="24"/>
        </w:rPr>
        <w:t>a</w:t>
      </w:r>
      <w:r w:rsidR="000325AD" w:rsidRPr="00D87006">
        <w:rPr>
          <w:rFonts w:ascii="Arial" w:eastAsia="Arial" w:hAnsi="Arial" w:cs="Arial"/>
          <w:sz w:val="24"/>
          <w:szCs w:val="24"/>
        </w:rPr>
        <w:t>ll</w:t>
      </w:r>
      <w:r w:rsidR="000325AD" w:rsidRPr="00D87006">
        <w:rPr>
          <w:rFonts w:ascii="Arial" w:eastAsia="Arial" w:hAnsi="Arial" w:cs="Arial"/>
          <w:spacing w:val="-5"/>
          <w:sz w:val="24"/>
          <w:szCs w:val="24"/>
        </w:rPr>
        <w:t xml:space="preserve"> </w:t>
      </w:r>
      <w:r w:rsidR="000325AD" w:rsidRPr="00D87006">
        <w:rPr>
          <w:rFonts w:ascii="Arial" w:eastAsia="Arial" w:hAnsi="Arial" w:cs="Arial"/>
          <w:sz w:val="24"/>
          <w:szCs w:val="24"/>
        </w:rPr>
        <w:t>re</w:t>
      </w:r>
      <w:r w:rsidR="000325AD" w:rsidRPr="00D87006">
        <w:rPr>
          <w:rFonts w:ascii="Arial" w:eastAsia="Arial" w:hAnsi="Arial" w:cs="Arial"/>
          <w:spacing w:val="1"/>
          <w:sz w:val="24"/>
          <w:szCs w:val="24"/>
        </w:rPr>
        <w:t>a</w:t>
      </w:r>
      <w:r w:rsidR="000325AD" w:rsidRPr="00D87006">
        <w:rPr>
          <w:rFonts w:ascii="Arial" w:eastAsia="Arial" w:hAnsi="Arial" w:cs="Arial"/>
          <w:sz w:val="24"/>
          <w:szCs w:val="24"/>
        </w:rPr>
        <w:t>s</w:t>
      </w:r>
      <w:r w:rsidR="000325AD" w:rsidRPr="00D87006">
        <w:rPr>
          <w:rFonts w:ascii="Arial" w:eastAsia="Arial" w:hAnsi="Arial" w:cs="Arial"/>
          <w:spacing w:val="-1"/>
          <w:sz w:val="24"/>
          <w:szCs w:val="24"/>
        </w:rPr>
        <w:t>o</w:t>
      </w:r>
      <w:r w:rsidR="000325AD" w:rsidRPr="00D87006">
        <w:rPr>
          <w:rFonts w:ascii="Arial" w:eastAsia="Arial" w:hAnsi="Arial" w:cs="Arial"/>
          <w:spacing w:val="1"/>
          <w:sz w:val="24"/>
          <w:szCs w:val="24"/>
        </w:rPr>
        <w:t>nab</w:t>
      </w:r>
      <w:r w:rsidR="000325AD" w:rsidRPr="00D87006">
        <w:rPr>
          <w:rFonts w:ascii="Arial" w:eastAsia="Arial" w:hAnsi="Arial" w:cs="Arial"/>
          <w:spacing w:val="-3"/>
          <w:sz w:val="24"/>
          <w:szCs w:val="24"/>
        </w:rPr>
        <w:t>l</w:t>
      </w:r>
      <w:r w:rsidR="000325AD" w:rsidRPr="00D87006">
        <w:rPr>
          <w:rFonts w:ascii="Arial" w:eastAsia="Arial" w:hAnsi="Arial" w:cs="Arial"/>
          <w:sz w:val="24"/>
          <w:szCs w:val="24"/>
        </w:rPr>
        <w:t>e st</w:t>
      </w:r>
      <w:r w:rsidR="000325AD" w:rsidRPr="00D87006">
        <w:rPr>
          <w:rFonts w:ascii="Arial" w:eastAsia="Arial" w:hAnsi="Arial" w:cs="Arial"/>
          <w:spacing w:val="1"/>
          <w:sz w:val="24"/>
          <w:szCs w:val="24"/>
        </w:rPr>
        <w:t>ep</w:t>
      </w:r>
      <w:r w:rsidR="000325AD" w:rsidRPr="00D87006">
        <w:rPr>
          <w:rFonts w:ascii="Arial" w:eastAsia="Arial" w:hAnsi="Arial" w:cs="Arial"/>
          <w:sz w:val="24"/>
          <w:szCs w:val="24"/>
        </w:rPr>
        <w:t>s to</w:t>
      </w:r>
      <w:r w:rsidR="000325AD" w:rsidRPr="00D87006">
        <w:rPr>
          <w:rFonts w:ascii="Arial" w:eastAsia="Arial" w:hAnsi="Arial" w:cs="Arial"/>
          <w:spacing w:val="1"/>
          <w:sz w:val="24"/>
          <w:szCs w:val="24"/>
        </w:rPr>
        <w:t xml:space="preserve"> en</w:t>
      </w:r>
      <w:r w:rsidR="000325AD" w:rsidRPr="00D87006">
        <w:rPr>
          <w:rFonts w:ascii="Arial" w:eastAsia="Arial" w:hAnsi="Arial" w:cs="Arial"/>
          <w:spacing w:val="-2"/>
          <w:sz w:val="24"/>
          <w:szCs w:val="24"/>
        </w:rPr>
        <w:t>s</w:t>
      </w:r>
      <w:r w:rsidR="000325AD" w:rsidRPr="00D87006">
        <w:rPr>
          <w:rFonts w:ascii="Arial" w:eastAsia="Arial" w:hAnsi="Arial" w:cs="Arial"/>
          <w:spacing w:val="1"/>
          <w:sz w:val="24"/>
          <w:szCs w:val="24"/>
        </w:rPr>
        <w:t>u</w:t>
      </w:r>
      <w:r w:rsidR="000325AD" w:rsidRPr="00D87006">
        <w:rPr>
          <w:rFonts w:ascii="Arial" w:eastAsia="Arial" w:hAnsi="Arial" w:cs="Arial"/>
          <w:sz w:val="24"/>
          <w:szCs w:val="24"/>
        </w:rPr>
        <w:t>re</w:t>
      </w:r>
      <w:r w:rsidR="000325AD" w:rsidRPr="00D87006">
        <w:rPr>
          <w:rFonts w:ascii="Arial" w:eastAsia="Arial" w:hAnsi="Arial" w:cs="Arial"/>
          <w:spacing w:val="3"/>
          <w:sz w:val="24"/>
          <w:szCs w:val="24"/>
        </w:rPr>
        <w:t xml:space="preserve"> </w:t>
      </w:r>
      <w:r w:rsidR="000325AD" w:rsidRPr="00D87006">
        <w:rPr>
          <w:rFonts w:ascii="Arial" w:eastAsia="Arial" w:hAnsi="Arial" w:cs="Arial"/>
          <w:spacing w:val="-2"/>
          <w:sz w:val="24"/>
          <w:szCs w:val="24"/>
        </w:rPr>
        <w:t>t</w:t>
      </w:r>
      <w:r w:rsidR="000325AD" w:rsidRPr="00D87006">
        <w:rPr>
          <w:rFonts w:ascii="Arial" w:eastAsia="Arial" w:hAnsi="Arial" w:cs="Arial"/>
          <w:spacing w:val="1"/>
          <w:sz w:val="24"/>
          <w:szCs w:val="24"/>
        </w:rPr>
        <w:t>ha</w:t>
      </w:r>
      <w:r w:rsidR="000325AD" w:rsidRPr="00D87006">
        <w:rPr>
          <w:rFonts w:ascii="Arial" w:eastAsia="Arial" w:hAnsi="Arial" w:cs="Arial"/>
          <w:sz w:val="24"/>
          <w:szCs w:val="24"/>
        </w:rPr>
        <w:t>t</w:t>
      </w:r>
      <w:r w:rsidR="000325AD" w:rsidRPr="00D87006">
        <w:rPr>
          <w:rFonts w:ascii="Arial" w:eastAsia="Arial" w:hAnsi="Arial" w:cs="Arial"/>
          <w:spacing w:val="1"/>
          <w:sz w:val="24"/>
          <w:szCs w:val="24"/>
        </w:rPr>
        <w:t xml:space="preserve"> </w:t>
      </w:r>
      <w:r w:rsidR="000325AD" w:rsidRPr="00D87006">
        <w:rPr>
          <w:rFonts w:ascii="Arial" w:eastAsia="Arial" w:hAnsi="Arial" w:cs="Arial"/>
          <w:sz w:val="24"/>
          <w:szCs w:val="24"/>
        </w:rPr>
        <w:t>t</w:t>
      </w:r>
      <w:r w:rsidR="000325AD" w:rsidRPr="00D87006">
        <w:rPr>
          <w:rFonts w:ascii="Arial" w:eastAsia="Arial" w:hAnsi="Arial" w:cs="Arial"/>
          <w:spacing w:val="-1"/>
          <w:sz w:val="24"/>
          <w:szCs w:val="24"/>
        </w:rPr>
        <w:t>h</w:t>
      </w:r>
      <w:r w:rsidR="000325AD" w:rsidRPr="00D87006">
        <w:rPr>
          <w:rFonts w:ascii="Arial" w:eastAsia="Arial" w:hAnsi="Arial" w:cs="Arial"/>
          <w:sz w:val="24"/>
          <w:szCs w:val="24"/>
        </w:rPr>
        <w:t>e</w:t>
      </w:r>
      <w:r w:rsidR="000325AD" w:rsidRPr="00D87006">
        <w:rPr>
          <w:rFonts w:ascii="Arial" w:eastAsia="Arial" w:hAnsi="Arial" w:cs="Arial"/>
          <w:spacing w:val="3"/>
          <w:sz w:val="24"/>
          <w:szCs w:val="24"/>
        </w:rPr>
        <w:t xml:space="preserve"> </w:t>
      </w:r>
      <w:r w:rsidR="000325AD" w:rsidRPr="00D87006">
        <w:rPr>
          <w:rFonts w:ascii="Arial" w:eastAsia="Arial" w:hAnsi="Arial" w:cs="Arial"/>
          <w:sz w:val="24"/>
          <w:szCs w:val="24"/>
        </w:rPr>
        <w:t>res</w:t>
      </w:r>
      <w:r w:rsidR="000325AD" w:rsidRPr="00D87006">
        <w:rPr>
          <w:rFonts w:ascii="Arial" w:eastAsia="Arial" w:hAnsi="Arial" w:cs="Arial"/>
          <w:spacing w:val="-1"/>
          <w:sz w:val="24"/>
          <w:szCs w:val="24"/>
        </w:rPr>
        <w:t>o</w:t>
      </w:r>
      <w:r w:rsidR="000325AD" w:rsidRPr="00D87006">
        <w:rPr>
          <w:rFonts w:ascii="Arial" w:eastAsia="Arial" w:hAnsi="Arial" w:cs="Arial"/>
          <w:spacing w:val="1"/>
          <w:sz w:val="24"/>
          <w:szCs w:val="24"/>
        </w:rPr>
        <w:t>u</w:t>
      </w:r>
      <w:r w:rsidR="000325AD" w:rsidRPr="00D87006">
        <w:rPr>
          <w:rFonts w:ascii="Arial" w:eastAsia="Arial" w:hAnsi="Arial" w:cs="Arial"/>
          <w:sz w:val="24"/>
          <w:szCs w:val="24"/>
        </w:rPr>
        <w:t xml:space="preserve">rces </w:t>
      </w:r>
      <w:r w:rsidR="000325AD" w:rsidRPr="00D87006">
        <w:rPr>
          <w:rFonts w:ascii="Arial" w:eastAsia="Arial" w:hAnsi="Arial" w:cs="Arial"/>
          <w:spacing w:val="-1"/>
          <w:sz w:val="24"/>
          <w:szCs w:val="24"/>
        </w:rPr>
        <w:t>o</w:t>
      </w:r>
      <w:r w:rsidR="000325AD" w:rsidRPr="00D87006">
        <w:rPr>
          <w:rFonts w:ascii="Arial" w:eastAsia="Arial" w:hAnsi="Arial" w:cs="Arial"/>
          <w:sz w:val="24"/>
          <w:szCs w:val="24"/>
        </w:rPr>
        <w:t>f</w:t>
      </w:r>
      <w:r w:rsidR="000325AD" w:rsidRPr="00D87006">
        <w:rPr>
          <w:rFonts w:ascii="Arial" w:eastAsia="Arial" w:hAnsi="Arial" w:cs="Arial"/>
          <w:spacing w:val="5"/>
          <w:sz w:val="24"/>
          <w:szCs w:val="24"/>
        </w:rPr>
        <w:t xml:space="preserve"> </w:t>
      </w:r>
      <w:r w:rsidR="000325AD" w:rsidRPr="00D87006">
        <w:rPr>
          <w:rFonts w:ascii="Arial" w:eastAsia="Arial" w:hAnsi="Arial" w:cs="Arial"/>
          <w:spacing w:val="-2"/>
          <w:sz w:val="24"/>
          <w:szCs w:val="24"/>
        </w:rPr>
        <w:t>t</w:t>
      </w:r>
      <w:r w:rsidR="000325AD" w:rsidRPr="00D87006">
        <w:rPr>
          <w:rFonts w:ascii="Arial" w:eastAsia="Arial" w:hAnsi="Arial" w:cs="Arial"/>
          <w:spacing w:val="1"/>
          <w:sz w:val="24"/>
          <w:szCs w:val="24"/>
        </w:rPr>
        <w:t>h</w:t>
      </w:r>
      <w:r w:rsidR="000325AD" w:rsidRPr="00D87006">
        <w:rPr>
          <w:rFonts w:ascii="Arial" w:eastAsia="Arial" w:hAnsi="Arial" w:cs="Arial"/>
          <w:sz w:val="24"/>
          <w:szCs w:val="24"/>
        </w:rPr>
        <w:t>e</w:t>
      </w:r>
      <w:r w:rsidR="000325AD" w:rsidRPr="00D87006">
        <w:rPr>
          <w:rFonts w:ascii="Arial" w:eastAsia="Arial" w:hAnsi="Arial" w:cs="Arial"/>
          <w:spacing w:val="1"/>
          <w:sz w:val="24"/>
          <w:szCs w:val="24"/>
        </w:rPr>
        <w:t xml:space="preserve"> </w:t>
      </w:r>
      <w:r w:rsidR="000325AD" w:rsidRPr="00D87006">
        <w:rPr>
          <w:rFonts w:ascii="Arial" w:eastAsia="Arial" w:hAnsi="Arial" w:cs="Arial"/>
          <w:spacing w:val="-1"/>
          <w:sz w:val="24"/>
          <w:szCs w:val="24"/>
        </w:rPr>
        <w:t>mu</w:t>
      </w:r>
      <w:r w:rsidR="000325AD" w:rsidRPr="00D87006">
        <w:rPr>
          <w:rFonts w:ascii="Arial" w:eastAsia="Arial" w:hAnsi="Arial" w:cs="Arial"/>
          <w:spacing w:val="1"/>
          <w:sz w:val="24"/>
          <w:szCs w:val="24"/>
        </w:rPr>
        <w:t>n</w:t>
      </w:r>
      <w:r w:rsidR="000325AD" w:rsidRPr="00D87006">
        <w:rPr>
          <w:rFonts w:ascii="Arial" w:eastAsia="Arial" w:hAnsi="Arial" w:cs="Arial"/>
          <w:sz w:val="24"/>
          <w:szCs w:val="24"/>
        </w:rPr>
        <w:t>ic</w:t>
      </w:r>
      <w:r w:rsidR="000325AD" w:rsidRPr="00D87006">
        <w:rPr>
          <w:rFonts w:ascii="Arial" w:eastAsia="Arial" w:hAnsi="Arial" w:cs="Arial"/>
          <w:spacing w:val="-1"/>
          <w:sz w:val="24"/>
          <w:szCs w:val="24"/>
        </w:rPr>
        <w:t>i</w:t>
      </w:r>
      <w:r w:rsidR="000325AD" w:rsidRPr="00D87006">
        <w:rPr>
          <w:rFonts w:ascii="Arial" w:eastAsia="Arial" w:hAnsi="Arial" w:cs="Arial"/>
          <w:spacing w:val="1"/>
          <w:sz w:val="24"/>
          <w:szCs w:val="24"/>
        </w:rPr>
        <w:t>pa</w:t>
      </w:r>
      <w:r w:rsidR="000325AD" w:rsidRPr="00D87006">
        <w:rPr>
          <w:rFonts w:ascii="Arial" w:eastAsia="Arial" w:hAnsi="Arial" w:cs="Arial"/>
          <w:sz w:val="24"/>
          <w:szCs w:val="24"/>
        </w:rPr>
        <w:t>l</w:t>
      </w:r>
      <w:r w:rsidR="000325AD" w:rsidRPr="00D87006">
        <w:rPr>
          <w:rFonts w:ascii="Arial" w:eastAsia="Arial" w:hAnsi="Arial" w:cs="Arial"/>
          <w:spacing w:val="-1"/>
          <w:sz w:val="24"/>
          <w:szCs w:val="24"/>
        </w:rPr>
        <w:t>i</w:t>
      </w:r>
      <w:r w:rsidR="000325AD" w:rsidRPr="00D87006">
        <w:rPr>
          <w:rFonts w:ascii="Arial" w:eastAsia="Arial" w:hAnsi="Arial" w:cs="Arial"/>
          <w:sz w:val="24"/>
          <w:szCs w:val="24"/>
        </w:rPr>
        <w:t>ty</w:t>
      </w:r>
      <w:r w:rsidR="000325AD" w:rsidRPr="00D87006">
        <w:rPr>
          <w:rFonts w:ascii="Arial" w:eastAsia="Arial" w:hAnsi="Arial" w:cs="Arial"/>
          <w:spacing w:val="1"/>
          <w:sz w:val="24"/>
          <w:szCs w:val="24"/>
        </w:rPr>
        <w:t xml:space="preserve"> a</w:t>
      </w:r>
      <w:r w:rsidR="000325AD" w:rsidRPr="00D87006">
        <w:rPr>
          <w:rFonts w:ascii="Arial" w:eastAsia="Arial" w:hAnsi="Arial" w:cs="Arial"/>
          <w:sz w:val="24"/>
          <w:szCs w:val="24"/>
        </w:rPr>
        <w:t>re</w:t>
      </w:r>
      <w:r w:rsidR="000325AD" w:rsidRPr="00D87006">
        <w:rPr>
          <w:rFonts w:ascii="Arial" w:eastAsia="Arial" w:hAnsi="Arial" w:cs="Arial"/>
          <w:spacing w:val="3"/>
          <w:sz w:val="24"/>
          <w:szCs w:val="24"/>
        </w:rPr>
        <w:t xml:space="preserve"> </w:t>
      </w:r>
      <w:r w:rsidR="000325AD" w:rsidRPr="00D87006">
        <w:rPr>
          <w:rFonts w:ascii="Arial" w:eastAsia="Arial" w:hAnsi="Arial" w:cs="Arial"/>
          <w:spacing w:val="1"/>
          <w:sz w:val="24"/>
          <w:szCs w:val="24"/>
        </w:rPr>
        <w:t>u</w:t>
      </w:r>
      <w:r w:rsidR="000325AD" w:rsidRPr="00D87006">
        <w:rPr>
          <w:rFonts w:ascii="Arial" w:eastAsia="Arial" w:hAnsi="Arial" w:cs="Arial"/>
          <w:spacing w:val="-2"/>
          <w:sz w:val="24"/>
          <w:szCs w:val="24"/>
        </w:rPr>
        <w:t>s</w:t>
      </w:r>
      <w:r w:rsidR="000325AD" w:rsidRPr="00D87006">
        <w:rPr>
          <w:rFonts w:ascii="Arial" w:eastAsia="Arial" w:hAnsi="Arial" w:cs="Arial"/>
          <w:spacing w:val="1"/>
          <w:sz w:val="24"/>
          <w:szCs w:val="24"/>
        </w:rPr>
        <w:t>e</w:t>
      </w:r>
      <w:r w:rsidR="000325AD" w:rsidRPr="00D87006">
        <w:rPr>
          <w:rFonts w:ascii="Arial" w:eastAsia="Arial" w:hAnsi="Arial" w:cs="Arial"/>
          <w:sz w:val="24"/>
          <w:szCs w:val="24"/>
        </w:rPr>
        <w:t>d</w:t>
      </w:r>
      <w:r w:rsidR="000325AD" w:rsidRPr="00D87006">
        <w:rPr>
          <w:rFonts w:ascii="Arial" w:eastAsia="Arial" w:hAnsi="Arial" w:cs="Arial"/>
          <w:spacing w:val="1"/>
          <w:sz w:val="24"/>
          <w:szCs w:val="24"/>
        </w:rPr>
        <w:t xml:space="preserve"> </w:t>
      </w:r>
      <w:r w:rsidR="000325AD" w:rsidRPr="00D87006">
        <w:rPr>
          <w:rFonts w:ascii="Arial" w:eastAsia="Arial" w:hAnsi="Arial" w:cs="Arial"/>
          <w:spacing w:val="-1"/>
          <w:sz w:val="24"/>
          <w:szCs w:val="24"/>
        </w:rPr>
        <w:t>e</w:t>
      </w:r>
      <w:r w:rsidR="000325AD" w:rsidRPr="00D87006">
        <w:rPr>
          <w:rFonts w:ascii="Arial" w:eastAsia="Arial" w:hAnsi="Arial" w:cs="Arial"/>
          <w:sz w:val="24"/>
          <w:szCs w:val="24"/>
        </w:rPr>
        <w:t>f</w:t>
      </w:r>
      <w:r w:rsidR="000325AD" w:rsidRPr="00D87006">
        <w:rPr>
          <w:rFonts w:ascii="Arial" w:eastAsia="Arial" w:hAnsi="Arial" w:cs="Arial"/>
          <w:spacing w:val="1"/>
          <w:sz w:val="24"/>
          <w:szCs w:val="24"/>
        </w:rPr>
        <w:t>f</w:t>
      </w:r>
      <w:r w:rsidR="000325AD" w:rsidRPr="00D87006">
        <w:rPr>
          <w:rFonts w:ascii="Arial" w:eastAsia="Arial" w:hAnsi="Arial" w:cs="Arial"/>
          <w:spacing w:val="-1"/>
          <w:sz w:val="24"/>
          <w:szCs w:val="24"/>
        </w:rPr>
        <w:t>e</w:t>
      </w:r>
      <w:r w:rsidR="000325AD" w:rsidRPr="00D87006">
        <w:rPr>
          <w:rFonts w:ascii="Arial" w:eastAsia="Arial" w:hAnsi="Arial" w:cs="Arial"/>
          <w:sz w:val="24"/>
          <w:szCs w:val="24"/>
        </w:rPr>
        <w:t>cti</w:t>
      </w:r>
      <w:r w:rsidR="000325AD" w:rsidRPr="00D87006">
        <w:rPr>
          <w:rFonts w:ascii="Arial" w:eastAsia="Arial" w:hAnsi="Arial" w:cs="Arial"/>
          <w:spacing w:val="-2"/>
          <w:sz w:val="24"/>
          <w:szCs w:val="24"/>
        </w:rPr>
        <w:t>v</w:t>
      </w:r>
      <w:r w:rsidR="000325AD" w:rsidRPr="00D87006">
        <w:rPr>
          <w:rFonts w:ascii="Arial" w:eastAsia="Arial" w:hAnsi="Arial" w:cs="Arial"/>
          <w:spacing w:val="1"/>
          <w:sz w:val="24"/>
          <w:szCs w:val="24"/>
        </w:rPr>
        <w:t>e</w:t>
      </w:r>
      <w:r w:rsidR="000325AD" w:rsidRPr="00D87006">
        <w:rPr>
          <w:rFonts w:ascii="Arial" w:eastAsia="Arial" w:hAnsi="Arial" w:cs="Arial"/>
          <w:spacing w:val="2"/>
          <w:sz w:val="24"/>
          <w:szCs w:val="24"/>
        </w:rPr>
        <w:t>l</w:t>
      </w:r>
      <w:r w:rsidR="000325AD" w:rsidRPr="00D87006">
        <w:rPr>
          <w:rFonts w:ascii="Arial" w:eastAsia="Arial" w:hAnsi="Arial" w:cs="Arial"/>
          <w:spacing w:val="-2"/>
          <w:sz w:val="24"/>
          <w:szCs w:val="24"/>
        </w:rPr>
        <w:t>y</w:t>
      </w:r>
      <w:r w:rsidR="000325AD" w:rsidRPr="00D87006">
        <w:rPr>
          <w:rFonts w:ascii="Arial" w:eastAsia="Arial" w:hAnsi="Arial" w:cs="Arial"/>
          <w:sz w:val="24"/>
          <w:szCs w:val="24"/>
        </w:rPr>
        <w:t>,</w:t>
      </w:r>
      <w:r w:rsidR="000325AD" w:rsidRPr="00D87006">
        <w:rPr>
          <w:rFonts w:ascii="Arial" w:eastAsia="Arial" w:hAnsi="Arial" w:cs="Arial"/>
          <w:spacing w:val="3"/>
          <w:sz w:val="24"/>
          <w:szCs w:val="24"/>
        </w:rPr>
        <w:t xml:space="preserve"> </w:t>
      </w:r>
      <w:r w:rsidR="00A84D21" w:rsidRPr="00D87006">
        <w:rPr>
          <w:rFonts w:ascii="Arial" w:eastAsia="Arial" w:hAnsi="Arial" w:cs="Arial"/>
          <w:spacing w:val="1"/>
          <w:sz w:val="24"/>
          <w:szCs w:val="24"/>
        </w:rPr>
        <w:t>e</w:t>
      </w:r>
      <w:r w:rsidR="00A84D21" w:rsidRPr="00D87006">
        <w:rPr>
          <w:rFonts w:ascii="Arial" w:eastAsia="Arial" w:hAnsi="Arial" w:cs="Arial"/>
          <w:sz w:val="24"/>
          <w:szCs w:val="24"/>
        </w:rPr>
        <w:t>f</w:t>
      </w:r>
      <w:r w:rsidR="00A84D21" w:rsidRPr="00D87006">
        <w:rPr>
          <w:rFonts w:ascii="Arial" w:eastAsia="Arial" w:hAnsi="Arial" w:cs="Arial"/>
          <w:spacing w:val="3"/>
          <w:sz w:val="24"/>
          <w:szCs w:val="24"/>
        </w:rPr>
        <w:t>f</w:t>
      </w:r>
      <w:r w:rsidR="00A84D21" w:rsidRPr="00D87006">
        <w:rPr>
          <w:rFonts w:ascii="Arial" w:eastAsia="Arial" w:hAnsi="Arial" w:cs="Arial"/>
          <w:sz w:val="24"/>
          <w:szCs w:val="24"/>
        </w:rPr>
        <w:t>ic</w:t>
      </w:r>
      <w:r w:rsidR="00A84D21" w:rsidRPr="00D87006">
        <w:rPr>
          <w:rFonts w:ascii="Arial" w:eastAsia="Arial" w:hAnsi="Arial" w:cs="Arial"/>
          <w:spacing w:val="-3"/>
          <w:sz w:val="24"/>
          <w:szCs w:val="24"/>
        </w:rPr>
        <w:t>i</w:t>
      </w:r>
      <w:r w:rsidR="00A84D21" w:rsidRPr="00D87006">
        <w:rPr>
          <w:rFonts w:ascii="Arial" w:eastAsia="Arial" w:hAnsi="Arial" w:cs="Arial"/>
          <w:spacing w:val="1"/>
          <w:sz w:val="24"/>
          <w:szCs w:val="24"/>
        </w:rPr>
        <w:t>en</w:t>
      </w:r>
      <w:r w:rsidR="00A84D21" w:rsidRPr="00D87006">
        <w:rPr>
          <w:rFonts w:ascii="Arial" w:eastAsia="Arial" w:hAnsi="Arial" w:cs="Arial"/>
          <w:sz w:val="24"/>
          <w:szCs w:val="24"/>
        </w:rPr>
        <w:t>tly,</w:t>
      </w:r>
      <w:r w:rsidR="000325AD" w:rsidRPr="00D87006">
        <w:rPr>
          <w:rFonts w:ascii="Arial" w:eastAsia="Arial" w:hAnsi="Arial" w:cs="Arial"/>
          <w:sz w:val="24"/>
          <w:szCs w:val="24"/>
        </w:rPr>
        <w:t xml:space="preserve"> </w:t>
      </w:r>
      <w:r w:rsidR="000325AD" w:rsidRPr="00D87006">
        <w:rPr>
          <w:rFonts w:ascii="Arial" w:eastAsia="Arial" w:hAnsi="Arial" w:cs="Arial"/>
          <w:spacing w:val="1"/>
          <w:sz w:val="24"/>
          <w:szCs w:val="24"/>
        </w:rPr>
        <w:t>an</w:t>
      </w:r>
      <w:r w:rsidR="000325AD" w:rsidRPr="00D87006">
        <w:rPr>
          <w:rFonts w:ascii="Arial" w:eastAsia="Arial" w:hAnsi="Arial" w:cs="Arial"/>
          <w:sz w:val="24"/>
          <w:szCs w:val="24"/>
        </w:rPr>
        <w:t>d</w:t>
      </w:r>
      <w:r w:rsidR="000325AD" w:rsidRPr="00D87006">
        <w:rPr>
          <w:rFonts w:ascii="Arial" w:eastAsia="Arial" w:hAnsi="Arial" w:cs="Arial"/>
          <w:spacing w:val="-1"/>
          <w:sz w:val="24"/>
          <w:szCs w:val="24"/>
        </w:rPr>
        <w:t xml:space="preserve"> </w:t>
      </w:r>
      <w:r w:rsidR="000325AD" w:rsidRPr="00D87006">
        <w:rPr>
          <w:rFonts w:ascii="Arial" w:eastAsia="Arial" w:hAnsi="Arial" w:cs="Arial"/>
          <w:spacing w:val="1"/>
          <w:sz w:val="24"/>
          <w:szCs w:val="24"/>
        </w:rPr>
        <w:t>e</w:t>
      </w:r>
      <w:r w:rsidR="000325AD" w:rsidRPr="00D87006">
        <w:rPr>
          <w:rFonts w:ascii="Arial" w:eastAsia="Arial" w:hAnsi="Arial" w:cs="Arial"/>
          <w:sz w:val="24"/>
          <w:szCs w:val="24"/>
        </w:rPr>
        <w:t>c</w:t>
      </w:r>
      <w:r w:rsidR="000325AD" w:rsidRPr="00D87006">
        <w:rPr>
          <w:rFonts w:ascii="Arial" w:eastAsia="Arial" w:hAnsi="Arial" w:cs="Arial"/>
          <w:spacing w:val="1"/>
          <w:sz w:val="24"/>
          <w:szCs w:val="24"/>
        </w:rPr>
        <w:t>o</w:t>
      </w:r>
      <w:r w:rsidR="000325AD" w:rsidRPr="00D87006">
        <w:rPr>
          <w:rFonts w:ascii="Arial" w:eastAsia="Arial" w:hAnsi="Arial" w:cs="Arial"/>
          <w:spacing w:val="-1"/>
          <w:sz w:val="24"/>
          <w:szCs w:val="24"/>
        </w:rPr>
        <w:t>no</w:t>
      </w:r>
      <w:r w:rsidR="000325AD" w:rsidRPr="00D87006">
        <w:rPr>
          <w:rFonts w:ascii="Arial" w:eastAsia="Arial" w:hAnsi="Arial" w:cs="Arial"/>
          <w:spacing w:val="1"/>
          <w:sz w:val="24"/>
          <w:szCs w:val="24"/>
        </w:rPr>
        <w:t>m</w:t>
      </w:r>
      <w:r w:rsidR="000325AD" w:rsidRPr="00D87006">
        <w:rPr>
          <w:rFonts w:ascii="Arial" w:eastAsia="Arial" w:hAnsi="Arial" w:cs="Arial"/>
          <w:sz w:val="24"/>
          <w:szCs w:val="24"/>
        </w:rPr>
        <w:t>icall</w:t>
      </w:r>
      <w:r w:rsidR="000325AD" w:rsidRPr="00D87006">
        <w:rPr>
          <w:rFonts w:ascii="Arial" w:eastAsia="Arial" w:hAnsi="Arial" w:cs="Arial"/>
          <w:spacing w:val="-3"/>
          <w:sz w:val="24"/>
          <w:szCs w:val="24"/>
        </w:rPr>
        <w:t>y</w:t>
      </w:r>
      <w:r w:rsidR="000325AD" w:rsidRPr="00D87006">
        <w:rPr>
          <w:rFonts w:ascii="Arial" w:eastAsia="Arial" w:hAnsi="Arial" w:cs="Arial"/>
          <w:sz w:val="24"/>
          <w:szCs w:val="24"/>
        </w:rPr>
        <w:t>.</w:t>
      </w:r>
    </w:p>
    <w:p w14:paraId="2E723B35" w14:textId="6F563824" w:rsidR="000325AD" w:rsidRDefault="000325AD" w:rsidP="000325AD">
      <w:pPr>
        <w:spacing w:before="10" w:line="360" w:lineRule="auto"/>
        <w:ind w:right="83"/>
        <w:jc w:val="both"/>
        <w:rPr>
          <w:rFonts w:ascii="Arial" w:eastAsia="Arial" w:hAnsi="Arial" w:cs="Arial"/>
          <w:sz w:val="24"/>
          <w:szCs w:val="24"/>
        </w:rPr>
      </w:pPr>
    </w:p>
    <w:p w14:paraId="7AA06375" w14:textId="77777777" w:rsidR="000F4D23" w:rsidRDefault="000325AD" w:rsidP="000F4D23">
      <w:pPr>
        <w:spacing w:before="10" w:line="360" w:lineRule="auto"/>
        <w:ind w:right="83"/>
        <w:jc w:val="both"/>
        <w:rPr>
          <w:rFonts w:ascii="Arial" w:eastAsia="Arial" w:hAnsi="Arial" w:cs="Arial"/>
          <w:spacing w:val="1"/>
          <w:sz w:val="24"/>
          <w:szCs w:val="24"/>
        </w:rPr>
      </w:pPr>
      <w:r w:rsidRPr="000325AD">
        <w:rPr>
          <w:rFonts w:ascii="Arial" w:eastAsia="Arial" w:hAnsi="Arial" w:cs="Arial"/>
          <w:b/>
          <w:bCs/>
          <w:spacing w:val="1"/>
          <w:sz w:val="24"/>
          <w:szCs w:val="24"/>
        </w:rPr>
        <w:t>Furthermore,</w:t>
      </w:r>
      <w:r>
        <w:rPr>
          <w:rFonts w:ascii="Arial" w:eastAsia="Arial" w:hAnsi="Arial" w:cs="Arial"/>
          <w:spacing w:val="1"/>
          <w:sz w:val="24"/>
          <w:szCs w:val="24"/>
        </w:rPr>
        <w:t xml:space="preserve"> i</w:t>
      </w:r>
      <w:r w:rsidRPr="000325AD">
        <w:rPr>
          <w:rFonts w:ascii="Arial" w:eastAsia="Arial" w:hAnsi="Arial" w:cs="Arial"/>
          <w:spacing w:val="1"/>
          <w:sz w:val="24"/>
          <w:szCs w:val="24"/>
        </w:rPr>
        <w:t xml:space="preserve">n terms of the legal framework, municipal councils and accounting officers should institute appropriate measures to ensure that the limited resources and public funds are appropriately </w:t>
      </w:r>
      <w:proofErr w:type="spellStart"/>
      <w:r w:rsidRPr="000325AD">
        <w:rPr>
          <w:rFonts w:ascii="Arial" w:eastAsia="Arial" w:hAnsi="Arial" w:cs="Arial"/>
          <w:spacing w:val="1"/>
          <w:sz w:val="24"/>
          <w:szCs w:val="24"/>
        </w:rPr>
        <w:t>utilised</w:t>
      </w:r>
      <w:proofErr w:type="spellEnd"/>
      <w:r w:rsidRPr="000325AD">
        <w:rPr>
          <w:rFonts w:ascii="Arial" w:eastAsia="Arial" w:hAnsi="Arial" w:cs="Arial"/>
          <w:spacing w:val="1"/>
          <w:sz w:val="24"/>
          <w:szCs w:val="24"/>
        </w:rPr>
        <w:t xml:space="preserve"> to achieve value for </w:t>
      </w:r>
      <w:proofErr w:type="spellStart"/>
      <w:proofErr w:type="gramStart"/>
      <w:r w:rsidRPr="000325AD">
        <w:rPr>
          <w:rFonts w:ascii="Arial" w:eastAsia="Arial" w:hAnsi="Arial" w:cs="Arial"/>
          <w:spacing w:val="1"/>
          <w:sz w:val="24"/>
          <w:szCs w:val="24"/>
        </w:rPr>
        <w:t>mone</w:t>
      </w:r>
      <w:bookmarkStart w:id="2" w:name="_Toc130815838"/>
      <w:proofErr w:type="spellEnd"/>
      <w:proofErr w:type="gramEnd"/>
    </w:p>
    <w:p w14:paraId="4A10B7D0" w14:textId="76147CDB" w:rsidR="003D7CC3" w:rsidRPr="000F4D23" w:rsidRDefault="00000000" w:rsidP="000F4D23">
      <w:pPr>
        <w:spacing w:before="10" w:line="360" w:lineRule="auto"/>
        <w:ind w:right="83"/>
        <w:jc w:val="both"/>
        <w:rPr>
          <w:rFonts w:ascii="Arial" w:eastAsia="Arial" w:hAnsi="Arial" w:cs="Arial"/>
          <w:spacing w:val="1"/>
          <w:sz w:val="24"/>
          <w:szCs w:val="24"/>
        </w:rPr>
      </w:pPr>
      <w:r>
        <w:rPr>
          <w:rFonts w:ascii="Arial" w:hAnsi="Arial" w:cs="Arial"/>
          <w:color w:val="FFFFFF" w:themeColor="background1"/>
          <w:sz w:val="22"/>
          <w:szCs w:val="22"/>
        </w:rPr>
        <w:pict w14:anchorId="5435D3ED">
          <v:group id="_x0000_s1139" style="position:absolute;left:0;text-align:left;margin-left:23.95pt;margin-top:23.85pt;width:564.2pt;height:744.45pt;z-index:-251664896;mso-position-horizontal-relative:page;mso-position-vertical-relative:page" coordorigin="479,477" coordsize="11284,14889">
            <v:shape id="_x0000_s1143" style="position:absolute;left:485;top:482;width:11272;height:0" coordorigin="485,482" coordsize="11272,0" path="m485,482r11272,e" filled="f" strokeweight=".34pt">
              <v:path arrowok="t"/>
            </v:shape>
            <v:shape id="_x0000_s1142" style="position:absolute;left:482;top:480;width:0;height:14882" coordorigin="482,480" coordsize="0,14882" path="m482,480r,14882e" filled="f" strokeweight=".34pt">
              <v:path arrowok="t"/>
            </v:shape>
            <v:shape id="_x0000_s1141" style="position:absolute;left:11760;top:480;width:0;height:14882" coordorigin="11760,480" coordsize="0,14882" path="m11760,480r,14882e" filled="f" strokeweight=".34pt">
              <v:path arrowok="t"/>
            </v:shape>
            <v:shape id="_x0000_s1140" style="position:absolute;left:485;top:15360;width:11272;height:0" coordorigin="485,15360" coordsize="11272,0" path="m485,15360r11272,e" filled="f" strokeweight=".34pt">
              <v:path arrowok="t"/>
            </v:shape>
            <w10:wrap anchorx="page" anchory="page"/>
          </v:group>
        </w:pict>
      </w:r>
      <w:bookmarkEnd w:id="2"/>
      <w:r>
        <w:rPr>
          <w:rFonts w:ascii="Arial" w:eastAsia="Arial" w:hAnsi="Arial" w:cs="Arial"/>
          <w:b/>
          <w:sz w:val="22"/>
          <w:szCs w:val="22"/>
        </w:rPr>
        <w:t>“</w:t>
      </w:r>
      <w:r>
        <w:rPr>
          <w:rFonts w:ascii="Arial" w:eastAsia="Arial" w:hAnsi="Arial" w:cs="Arial"/>
          <w:b/>
          <w:spacing w:val="1"/>
          <w:sz w:val="22"/>
          <w:szCs w:val="22"/>
        </w:rPr>
        <w:t>A</w:t>
      </w:r>
      <w:r>
        <w:rPr>
          <w:rFonts w:ascii="Arial" w:eastAsia="Arial" w:hAnsi="Arial" w:cs="Arial"/>
          <w:b/>
          <w:sz w:val="22"/>
          <w:szCs w:val="22"/>
        </w:rPr>
        <w:t>c</w:t>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u</w:t>
      </w:r>
      <w:r>
        <w:rPr>
          <w:rFonts w:ascii="Arial" w:eastAsia="Arial" w:hAnsi="Arial" w:cs="Arial"/>
          <w:b/>
          <w:sz w:val="22"/>
          <w:szCs w:val="22"/>
        </w:rPr>
        <w:t>n</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z w:val="22"/>
          <w:szCs w:val="22"/>
        </w:rPr>
        <w:t xml:space="preserve">ng </w:t>
      </w:r>
      <w:r>
        <w:rPr>
          <w:rFonts w:ascii="Arial" w:eastAsia="Arial" w:hAnsi="Arial" w:cs="Arial"/>
          <w:b/>
          <w:spacing w:val="-1"/>
          <w:sz w:val="22"/>
          <w:szCs w:val="22"/>
        </w:rPr>
        <w:t>O</w:t>
      </w:r>
      <w:r>
        <w:rPr>
          <w:rFonts w:ascii="Arial" w:eastAsia="Arial" w:hAnsi="Arial" w:cs="Arial"/>
          <w:b/>
          <w:spacing w:val="1"/>
          <w:sz w:val="22"/>
          <w:szCs w:val="22"/>
        </w:rPr>
        <w:t>f</w:t>
      </w:r>
      <w:r>
        <w:rPr>
          <w:rFonts w:ascii="Arial" w:eastAsia="Arial" w:hAnsi="Arial" w:cs="Arial"/>
          <w:b/>
          <w:spacing w:val="-2"/>
          <w:sz w:val="22"/>
          <w:szCs w:val="22"/>
        </w:rPr>
        <w:t>f</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e</w:t>
      </w:r>
      <w:r>
        <w:rPr>
          <w:rFonts w:ascii="Arial" w:eastAsia="Arial" w:hAnsi="Arial" w:cs="Arial"/>
          <w:b/>
          <w:sz w:val="22"/>
          <w:szCs w:val="22"/>
        </w:rPr>
        <w:t>r”</w:t>
      </w:r>
      <w:r>
        <w:rPr>
          <w:rFonts w:ascii="Arial" w:eastAsia="Arial" w:hAnsi="Arial" w:cs="Arial"/>
          <w:b/>
          <w:spacing w:val="3"/>
          <w:sz w:val="22"/>
          <w:szCs w:val="22"/>
        </w:rPr>
        <w:t xml:space="preserve"> </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ns</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
          <w:sz w:val="22"/>
          <w:szCs w:val="22"/>
        </w:rPr>
        <w:t>A</w:t>
      </w:r>
      <w:r>
        <w:rPr>
          <w:rFonts w:ascii="Arial" w:eastAsia="Arial" w:hAnsi="Arial" w:cs="Arial"/>
          <w:sz w:val="22"/>
          <w:szCs w:val="22"/>
        </w:rPr>
        <w:t>cco</w:t>
      </w:r>
      <w:r>
        <w:rPr>
          <w:rFonts w:ascii="Arial" w:eastAsia="Arial" w:hAnsi="Arial" w:cs="Arial"/>
          <w:spacing w:val="-1"/>
          <w:sz w:val="22"/>
          <w:szCs w:val="22"/>
        </w:rPr>
        <w:t>u</w:t>
      </w:r>
      <w:r>
        <w:rPr>
          <w:rFonts w:ascii="Arial" w:eastAsia="Arial" w:hAnsi="Arial" w:cs="Arial"/>
          <w:sz w:val="22"/>
          <w:szCs w:val="22"/>
        </w:rPr>
        <w:t>nti</w:t>
      </w:r>
      <w:r>
        <w:rPr>
          <w:rFonts w:ascii="Arial" w:eastAsia="Arial" w:hAnsi="Arial" w:cs="Arial"/>
          <w:spacing w:val="-1"/>
          <w:sz w:val="22"/>
          <w:szCs w:val="22"/>
        </w:rPr>
        <w:t>n</w:t>
      </w:r>
      <w:r>
        <w:rPr>
          <w:rFonts w:ascii="Arial" w:eastAsia="Arial" w:hAnsi="Arial" w:cs="Arial"/>
          <w:sz w:val="22"/>
          <w:szCs w:val="22"/>
        </w:rPr>
        <w:t xml:space="preserve">g </w:t>
      </w:r>
      <w:r>
        <w:rPr>
          <w:rFonts w:ascii="Arial" w:eastAsia="Arial" w:hAnsi="Arial" w:cs="Arial"/>
          <w:spacing w:val="-1"/>
          <w:sz w:val="22"/>
          <w:szCs w:val="22"/>
        </w:rPr>
        <w:t>O</w:t>
      </w:r>
      <w:r>
        <w:rPr>
          <w:rFonts w:ascii="Arial" w:eastAsia="Arial" w:hAnsi="Arial" w:cs="Arial"/>
          <w:spacing w:val="1"/>
          <w:sz w:val="22"/>
          <w:szCs w:val="22"/>
        </w:rPr>
        <w:t>ff</w:t>
      </w:r>
      <w:r>
        <w:rPr>
          <w:rFonts w:ascii="Arial" w:eastAsia="Arial" w:hAnsi="Arial" w:cs="Arial"/>
          <w:spacing w:val="-3"/>
          <w:sz w:val="22"/>
          <w:szCs w:val="22"/>
        </w:rPr>
        <w:t>i</w:t>
      </w:r>
      <w:r>
        <w:rPr>
          <w:rFonts w:ascii="Arial" w:eastAsia="Arial" w:hAnsi="Arial" w:cs="Arial"/>
          <w:sz w:val="22"/>
          <w:szCs w:val="22"/>
        </w:rPr>
        <w:t>cer</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oi</w:t>
      </w:r>
      <w:r>
        <w:rPr>
          <w:rFonts w:ascii="Arial" w:eastAsia="Arial" w:hAnsi="Arial" w:cs="Arial"/>
          <w:sz w:val="22"/>
          <w:szCs w:val="22"/>
        </w:rPr>
        <w:t>nted</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2"/>
          <w:sz w:val="22"/>
          <w:szCs w:val="22"/>
        </w:rPr>
        <w:t>m</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 xml:space="preserve">82 of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 xml:space="preserve">cal </w:t>
      </w:r>
      <w:r>
        <w:rPr>
          <w:rFonts w:ascii="Arial" w:eastAsia="Arial" w:hAnsi="Arial" w:cs="Arial"/>
          <w:spacing w:val="1"/>
          <w:sz w:val="22"/>
          <w:szCs w:val="22"/>
        </w:rPr>
        <w:t>G</w:t>
      </w:r>
      <w:r>
        <w:rPr>
          <w:rFonts w:ascii="Arial" w:eastAsia="Arial" w:hAnsi="Arial" w:cs="Arial"/>
          <w:sz w:val="22"/>
          <w:szCs w:val="22"/>
        </w:rPr>
        <w:t>ov</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3"/>
          <w:sz w:val="22"/>
          <w:szCs w:val="22"/>
        </w:rPr>
        <w:t>n</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pacing w:val="-1"/>
          <w:sz w:val="22"/>
          <w:szCs w:val="22"/>
        </w:rPr>
        <w:t>S</w:t>
      </w:r>
      <w:r>
        <w:rPr>
          <w:rFonts w:ascii="Arial" w:eastAsia="Arial" w:hAnsi="Arial" w:cs="Arial"/>
          <w:spacing w:val="1"/>
          <w:sz w:val="22"/>
          <w:szCs w:val="22"/>
        </w:rPr>
        <w:t>tr</w:t>
      </w:r>
      <w:r>
        <w:rPr>
          <w:rFonts w:ascii="Arial" w:eastAsia="Arial" w:hAnsi="Arial" w:cs="Arial"/>
          <w:sz w:val="22"/>
          <w:szCs w:val="22"/>
        </w:rPr>
        <w:t>u</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ures</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z w:val="22"/>
          <w:szCs w:val="22"/>
        </w:rPr>
        <w:t>1</w:t>
      </w:r>
      <w:r>
        <w:rPr>
          <w:rFonts w:ascii="Arial" w:eastAsia="Arial" w:hAnsi="Arial" w:cs="Arial"/>
          <w:spacing w:val="-1"/>
          <w:sz w:val="22"/>
          <w:szCs w:val="22"/>
        </w:rPr>
        <w:t>1</w:t>
      </w:r>
      <w:r>
        <w:rPr>
          <w:rFonts w:ascii="Arial" w:eastAsia="Arial" w:hAnsi="Arial" w:cs="Arial"/>
          <w:sz w:val="22"/>
          <w:szCs w:val="22"/>
        </w:rPr>
        <w:t>7</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5"/>
          <w:sz w:val="22"/>
          <w:szCs w:val="22"/>
        </w:rPr>
        <w:t xml:space="preserve"> </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98</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5"/>
          <w:sz w:val="22"/>
          <w:szCs w:val="22"/>
        </w:rPr>
        <w:t xml:space="preserve"> </w:t>
      </w:r>
      <w:r>
        <w:rPr>
          <w:rFonts w:ascii="Arial" w:eastAsia="Arial" w:hAnsi="Arial" w:cs="Arial"/>
          <w:sz w:val="22"/>
          <w:szCs w:val="22"/>
        </w:rPr>
        <w:t>b</w:t>
      </w:r>
      <w:r>
        <w:rPr>
          <w:rFonts w:ascii="Arial" w:eastAsia="Arial" w:hAnsi="Arial" w:cs="Arial"/>
          <w:spacing w:val="-1"/>
          <w:sz w:val="22"/>
          <w:szCs w:val="22"/>
        </w:rPr>
        <w:t>ei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3"/>
          <w:sz w:val="22"/>
          <w:szCs w:val="22"/>
        </w:rPr>
        <w:t xml:space="preserve"> </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z w:val="22"/>
          <w:szCs w:val="22"/>
        </w:rPr>
        <w:t>ad</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f 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pacing w:val="-1"/>
          <w:sz w:val="22"/>
          <w:szCs w:val="22"/>
        </w:rPr>
        <w:t>A</w:t>
      </w:r>
      <w:r>
        <w:rPr>
          <w:rFonts w:ascii="Arial" w:eastAsia="Arial" w:hAnsi="Arial" w:cs="Arial"/>
          <w:sz w:val="22"/>
          <w:szCs w:val="22"/>
        </w:rPr>
        <w:t>cc</w:t>
      </w:r>
      <w:r>
        <w:rPr>
          <w:rFonts w:ascii="Arial" w:eastAsia="Arial" w:hAnsi="Arial" w:cs="Arial"/>
          <w:spacing w:val="-3"/>
          <w:sz w:val="22"/>
          <w:szCs w:val="22"/>
        </w:rPr>
        <w:t>o</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pacing w:val="1"/>
          <w:sz w:val="22"/>
          <w:szCs w:val="22"/>
        </w:rPr>
        <w:t>ff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1"/>
          <w:sz w:val="22"/>
          <w:szCs w:val="22"/>
        </w:rPr>
        <w:t>S</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n 55</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1"/>
          <w:sz w:val="22"/>
          <w:szCs w:val="22"/>
        </w:rPr>
        <w:t xml:space="preserve"> t</w:t>
      </w:r>
      <w:r>
        <w:rPr>
          <w:rFonts w:ascii="Arial" w:eastAsia="Arial" w:hAnsi="Arial" w:cs="Arial"/>
          <w:sz w:val="22"/>
          <w:szCs w:val="22"/>
        </w:rPr>
        <w:t>he L</w:t>
      </w:r>
      <w:r>
        <w:rPr>
          <w:rFonts w:ascii="Arial" w:eastAsia="Arial" w:hAnsi="Arial" w:cs="Arial"/>
          <w:spacing w:val="-1"/>
          <w:sz w:val="22"/>
          <w:szCs w:val="22"/>
        </w:rPr>
        <w:t>o</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G</w:t>
      </w:r>
      <w:r>
        <w:rPr>
          <w:rFonts w:ascii="Arial" w:eastAsia="Arial" w:hAnsi="Arial" w:cs="Arial"/>
          <w:sz w:val="22"/>
          <w:szCs w:val="22"/>
        </w:rPr>
        <w:t>ov</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3"/>
          <w:sz w:val="22"/>
          <w:szCs w:val="22"/>
        </w:rPr>
        <w:t>n</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ys</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32</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00 as</w:t>
      </w:r>
      <w:r>
        <w:rPr>
          <w:rFonts w:ascii="Arial" w:eastAsia="Arial" w:hAnsi="Arial" w:cs="Arial"/>
          <w:spacing w:val="3"/>
          <w:sz w:val="22"/>
          <w:szCs w:val="22"/>
        </w:rPr>
        <w:t xml:space="preserve"> </w:t>
      </w:r>
      <w:r>
        <w:rPr>
          <w:rFonts w:ascii="Arial" w:eastAsia="Arial" w:hAnsi="Arial" w:cs="Arial"/>
          <w:spacing w:val="-1"/>
          <w:sz w:val="22"/>
          <w:szCs w:val="22"/>
        </w:rPr>
        <w:t>w</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60 of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 L</w:t>
      </w:r>
      <w:r>
        <w:rPr>
          <w:rFonts w:ascii="Arial" w:eastAsia="Arial" w:hAnsi="Arial" w:cs="Arial"/>
          <w:spacing w:val="-1"/>
          <w:sz w:val="22"/>
          <w:szCs w:val="22"/>
        </w:rPr>
        <w:t>o</w:t>
      </w:r>
      <w:r>
        <w:rPr>
          <w:rFonts w:ascii="Arial" w:eastAsia="Arial" w:hAnsi="Arial" w:cs="Arial"/>
          <w:spacing w:val="-2"/>
          <w:sz w:val="22"/>
          <w:szCs w:val="22"/>
        </w:rPr>
        <w:t>c</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pacing w:val="1"/>
          <w:sz w:val="22"/>
          <w:szCs w:val="22"/>
        </w:rPr>
        <w:t>G</w:t>
      </w:r>
      <w:r>
        <w:rPr>
          <w:rFonts w:ascii="Arial" w:eastAsia="Arial" w:hAnsi="Arial" w:cs="Arial"/>
          <w:sz w:val="22"/>
          <w:szCs w:val="22"/>
        </w:rPr>
        <w:t>ov</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nme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 F</w:t>
      </w:r>
      <w:r>
        <w:rPr>
          <w:rFonts w:ascii="Arial" w:eastAsia="Arial" w:hAnsi="Arial" w:cs="Arial"/>
          <w:spacing w:val="-2"/>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nce</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a</w:t>
      </w:r>
      <w:r>
        <w:rPr>
          <w:rFonts w:ascii="Arial" w:eastAsia="Arial" w:hAnsi="Arial" w:cs="Arial"/>
          <w:sz w:val="22"/>
          <w:szCs w:val="22"/>
        </w:rPr>
        <w:t>g</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56</w:t>
      </w:r>
      <w:r>
        <w:rPr>
          <w:rFonts w:ascii="Arial" w:eastAsia="Arial" w:hAnsi="Arial" w:cs="Arial"/>
          <w:spacing w:val="-2"/>
          <w:sz w:val="22"/>
          <w:szCs w:val="22"/>
        </w:rPr>
        <w:t xml:space="preserve"> </w:t>
      </w:r>
      <w:r>
        <w:rPr>
          <w:rFonts w:ascii="Arial" w:eastAsia="Arial" w:hAnsi="Arial" w:cs="Arial"/>
          <w:sz w:val="22"/>
          <w:szCs w:val="22"/>
        </w:rPr>
        <w:t>of 2</w:t>
      </w:r>
      <w:r>
        <w:rPr>
          <w:rFonts w:ascii="Arial" w:eastAsia="Arial" w:hAnsi="Arial" w:cs="Arial"/>
          <w:spacing w:val="-1"/>
          <w:sz w:val="22"/>
          <w:szCs w:val="22"/>
        </w:rPr>
        <w:t>0</w:t>
      </w:r>
      <w:r>
        <w:rPr>
          <w:rFonts w:ascii="Arial" w:eastAsia="Arial" w:hAnsi="Arial" w:cs="Arial"/>
          <w:sz w:val="22"/>
          <w:szCs w:val="22"/>
        </w:rPr>
        <w:t>0</w:t>
      </w:r>
      <w:r>
        <w:rPr>
          <w:rFonts w:ascii="Arial" w:eastAsia="Arial" w:hAnsi="Arial" w:cs="Arial"/>
          <w:spacing w:val="-3"/>
          <w:sz w:val="22"/>
          <w:szCs w:val="22"/>
        </w:rPr>
        <w:t>3</w:t>
      </w:r>
      <w:r>
        <w:rPr>
          <w:rFonts w:ascii="Arial" w:eastAsia="Arial" w:hAnsi="Arial" w:cs="Arial"/>
          <w:sz w:val="22"/>
          <w:szCs w:val="22"/>
        </w:rPr>
        <w:t>.</w:t>
      </w:r>
    </w:p>
    <w:p w14:paraId="7E68929C" w14:textId="77777777" w:rsidR="003D7CC3" w:rsidRDefault="003D7CC3">
      <w:pPr>
        <w:spacing w:before="5" w:line="200" w:lineRule="exact"/>
      </w:pPr>
    </w:p>
    <w:p w14:paraId="0CCD58AC" w14:textId="77777777" w:rsidR="003D7CC3" w:rsidRDefault="00000000">
      <w:pPr>
        <w:ind w:left="100" w:right="362"/>
        <w:jc w:val="both"/>
        <w:rPr>
          <w:rFonts w:ascii="Arial" w:eastAsia="Arial" w:hAnsi="Arial" w:cs="Arial"/>
          <w:sz w:val="22"/>
          <w:szCs w:val="22"/>
        </w:rPr>
      </w:pPr>
      <w:r>
        <w:rPr>
          <w:rFonts w:ascii="Arial" w:eastAsia="Arial" w:hAnsi="Arial" w:cs="Arial"/>
          <w:b/>
          <w:sz w:val="22"/>
          <w:szCs w:val="22"/>
        </w:rPr>
        <w:t>“</w:t>
      </w:r>
      <w:r>
        <w:rPr>
          <w:rFonts w:ascii="Arial" w:eastAsia="Arial" w:hAnsi="Arial" w:cs="Arial"/>
          <w:b/>
          <w:spacing w:val="1"/>
          <w:sz w:val="22"/>
          <w:szCs w:val="22"/>
        </w:rPr>
        <w:t>A</w:t>
      </w:r>
      <w:r>
        <w:rPr>
          <w:rFonts w:ascii="Arial" w:eastAsia="Arial" w:hAnsi="Arial" w:cs="Arial"/>
          <w:b/>
          <w:sz w:val="22"/>
          <w:szCs w:val="22"/>
        </w:rPr>
        <w:t>c</w:t>
      </w:r>
      <w:r>
        <w:rPr>
          <w:rFonts w:ascii="Arial" w:eastAsia="Arial" w:hAnsi="Arial" w:cs="Arial"/>
          <w:b/>
          <w:spacing w:val="-2"/>
          <w:sz w:val="22"/>
          <w:szCs w:val="22"/>
        </w:rPr>
        <w:t>t</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cal</w:t>
      </w:r>
      <w:r>
        <w:rPr>
          <w:rFonts w:ascii="Arial" w:eastAsia="Arial" w:hAnsi="Arial" w:cs="Arial"/>
          <w:spacing w:val="-2"/>
          <w:sz w:val="22"/>
          <w:szCs w:val="22"/>
        </w:rPr>
        <w:t xml:space="preserve"> </w:t>
      </w:r>
      <w:r>
        <w:rPr>
          <w:rFonts w:ascii="Arial" w:eastAsia="Arial" w:hAnsi="Arial" w:cs="Arial"/>
          <w:spacing w:val="2"/>
          <w:sz w:val="22"/>
          <w:szCs w:val="22"/>
        </w:rPr>
        <w:t>G</w:t>
      </w:r>
      <w:r>
        <w:rPr>
          <w:rFonts w:ascii="Arial" w:eastAsia="Arial" w:hAnsi="Arial" w:cs="Arial"/>
          <w:sz w:val="22"/>
          <w:szCs w:val="22"/>
        </w:rPr>
        <w:t>ov</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3"/>
          <w:sz w:val="22"/>
          <w:szCs w:val="22"/>
        </w:rPr>
        <w:t>n</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F</w:t>
      </w:r>
      <w:r>
        <w:rPr>
          <w:rFonts w:ascii="Arial" w:eastAsia="Arial" w:hAnsi="Arial" w:cs="Arial"/>
          <w:spacing w:val="-2"/>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nce</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z w:val="22"/>
          <w:szCs w:val="22"/>
        </w:rPr>
        <w:t>, 56</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2</w:t>
      </w:r>
      <w:r>
        <w:rPr>
          <w:rFonts w:ascii="Arial" w:eastAsia="Arial" w:hAnsi="Arial" w:cs="Arial"/>
          <w:spacing w:val="-1"/>
          <w:sz w:val="22"/>
          <w:szCs w:val="22"/>
        </w:rPr>
        <w:t>0</w:t>
      </w:r>
      <w:r>
        <w:rPr>
          <w:rFonts w:ascii="Arial" w:eastAsia="Arial" w:hAnsi="Arial" w:cs="Arial"/>
          <w:sz w:val="22"/>
          <w:szCs w:val="22"/>
        </w:rPr>
        <w:t>0</w:t>
      </w:r>
      <w:r>
        <w:rPr>
          <w:rFonts w:ascii="Arial" w:eastAsia="Arial" w:hAnsi="Arial" w:cs="Arial"/>
          <w:spacing w:val="-3"/>
          <w:sz w:val="22"/>
          <w:szCs w:val="22"/>
        </w:rPr>
        <w:t>3</w:t>
      </w:r>
      <w:r>
        <w:rPr>
          <w:rFonts w:ascii="Arial" w:eastAsia="Arial" w:hAnsi="Arial" w:cs="Arial"/>
          <w:sz w:val="22"/>
          <w:szCs w:val="22"/>
        </w:rPr>
        <w:t>.</w:t>
      </w:r>
    </w:p>
    <w:p w14:paraId="3CCF6479" w14:textId="77777777" w:rsidR="003D7CC3" w:rsidRDefault="003D7CC3">
      <w:pPr>
        <w:spacing w:before="5" w:line="120" w:lineRule="exact"/>
        <w:rPr>
          <w:sz w:val="12"/>
          <w:szCs w:val="12"/>
        </w:rPr>
      </w:pPr>
    </w:p>
    <w:p w14:paraId="7B4E5350" w14:textId="77777777" w:rsidR="003D7CC3" w:rsidRDefault="003D7CC3">
      <w:pPr>
        <w:spacing w:line="200" w:lineRule="exact"/>
      </w:pPr>
    </w:p>
    <w:p w14:paraId="06DF30B5" w14:textId="77777777" w:rsidR="003D7CC3" w:rsidRDefault="00000000">
      <w:pPr>
        <w:spacing w:line="360" w:lineRule="auto"/>
        <w:ind w:left="100" w:right="78"/>
        <w:jc w:val="both"/>
        <w:rPr>
          <w:rFonts w:ascii="Arial" w:eastAsia="Arial" w:hAnsi="Arial" w:cs="Arial"/>
          <w:sz w:val="22"/>
          <w:szCs w:val="22"/>
        </w:rPr>
      </w:pPr>
      <w:r>
        <w:rPr>
          <w:rFonts w:ascii="Arial" w:eastAsia="Arial" w:hAnsi="Arial" w:cs="Arial"/>
          <w:b/>
          <w:sz w:val="22"/>
          <w:szCs w:val="22"/>
        </w:rPr>
        <w:t>“</w:t>
      </w:r>
      <w:r>
        <w:rPr>
          <w:rFonts w:ascii="Arial" w:eastAsia="Arial" w:hAnsi="Arial" w:cs="Arial"/>
          <w:b/>
          <w:spacing w:val="1"/>
          <w:sz w:val="22"/>
          <w:szCs w:val="22"/>
        </w:rPr>
        <w:t>A</w:t>
      </w:r>
      <w:r>
        <w:rPr>
          <w:rFonts w:ascii="Arial" w:eastAsia="Arial" w:hAnsi="Arial" w:cs="Arial"/>
          <w:b/>
          <w:sz w:val="22"/>
          <w:szCs w:val="22"/>
        </w:rPr>
        <w:t>p</w:t>
      </w:r>
      <w:r>
        <w:rPr>
          <w:rFonts w:ascii="Arial" w:eastAsia="Arial" w:hAnsi="Arial" w:cs="Arial"/>
          <w:b/>
          <w:spacing w:val="-1"/>
          <w:sz w:val="22"/>
          <w:szCs w:val="22"/>
        </w:rPr>
        <w:t>p</w:t>
      </w:r>
      <w:r>
        <w:rPr>
          <w:rFonts w:ascii="Arial" w:eastAsia="Arial" w:hAnsi="Arial" w:cs="Arial"/>
          <w:b/>
          <w:sz w:val="22"/>
          <w:szCs w:val="22"/>
        </w:rPr>
        <w:t>rov</w:t>
      </w:r>
      <w:r>
        <w:rPr>
          <w:rFonts w:ascii="Arial" w:eastAsia="Arial" w:hAnsi="Arial" w:cs="Arial"/>
          <w:b/>
          <w:spacing w:val="-1"/>
          <w:sz w:val="22"/>
          <w:szCs w:val="22"/>
        </w:rPr>
        <w:t>e</w:t>
      </w:r>
      <w:r>
        <w:rPr>
          <w:rFonts w:ascii="Arial" w:eastAsia="Arial" w:hAnsi="Arial" w:cs="Arial"/>
          <w:b/>
          <w:sz w:val="22"/>
          <w:szCs w:val="22"/>
        </w:rPr>
        <w:t>d b</w:t>
      </w:r>
      <w:r>
        <w:rPr>
          <w:rFonts w:ascii="Arial" w:eastAsia="Arial" w:hAnsi="Arial" w:cs="Arial"/>
          <w:b/>
          <w:spacing w:val="-1"/>
          <w:sz w:val="22"/>
          <w:szCs w:val="22"/>
        </w:rPr>
        <w:t>u</w:t>
      </w:r>
      <w:r>
        <w:rPr>
          <w:rFonts w:ascii="Arial" w:eastAsia="Arial" w:hAnsi="Arial" w:cs="Arial"/>
          <w:b/>
          <w:sz w:val="22"/>
          <w:szCs w:val="22"/>
        </w:rPr>
        <w:t>d</w:t>
      </w:r>
      <w:r>
        <w:rPr>
          <w:rFonts w:ascii="Arial" w:eastAsia="Arial" w:hAnsi="Arial" w:cs="Arial"/>
          <w:b/>
          <w:spacing w:val="-1"/>
          <w:sz w:val="22"/>
          <w:szCs w:val="22"/>
        </w:rPr>
        <w:t>g</w:t>
      </w:r>
      <w:r>
        <w:rPr>
          <w:rFonts w:ascii="Arial" w:eastAsia="Arial" w:hAnsi="Arial" w:cs="Arial"/>
          <w:b/>
          <w:sz w:val="22"/>
          <w:szCs w:val="22"/>
        </w:rPr>
        <w:t>et”</w:t>
      </w:r>
      <w:r>
        <w:rPr>
          <w:rFonts w:ascii="Arial" w:eastAsia="Arial" w:hAnsi="Arial" w:cs="Arial"/>
          <w:b/>
          <w:spacing w:val="3"/>
          <w:sz w:val="22"/>
          <w:szCs w:val="22"/>
        </w:rPr>
        <w:t xml:space="preserve"> </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ns</w:t>
      </w:r>
      <w:r>
        <w:rPr>
          <w:rFonts w:ascii="Arial" w:eastAsia="Arial" w:hAnsi="Arial" w:cs="Arial"/>
          <w:spacing w:val="3"/>
          <w:sz w:val="22"/>
          <w:szCs w:val="22"/>
        </w:rPr>
        <w:t xml:space="preserve"> </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d</w:t>
      </w:r>
      <w:r>
        <w:rPr>
          <w:rFonts w:ascii="Arial" w:eastAsia="Arial" w:hAnsi="Arial" w:cs="Arial"/>
          <w:spacing w:val="-1"/>
          <w:sz w:val="22"/>
          <w:szCs w:val="22"/>
        </w:rPr>
        <w:t>g</w:t>
      </w:r>
      <w:r>
        <w:rPr>
          <w:rFonts w:ascii="Arial" w:eastAsia="Arial" w:hAnsi="Arial" w:cs="Arial"/>
          <w:sz w:val="22"/>
          <w:szCs w:val="22"/>
        </w:rPr>
        <w:t>et</w:t>
      </w:r>
      <w:r>
        <w:rPr>
          <w:rFonts w:ascii="Arial" w:eastAsia="Arial" w:hAnsi="Arial" w:cs="Arial"/>
          <w:spacing w:val="1"/>
          <w:sz w:val="22"/>
          <w:szCs w:val="22"/>
        </w:rPr>
        <w:t xml:space="preserve"> (</w:t>
      </w:r>
      <w:r>
        <w:rPr>
          <w:rFonts w:ascii="Arial" w:eastAsia="Arial" w:hAnsi="Arial" w:cs="Arial"/>
          <w:sz w:val="22"/>
          <w:szCs w:val="22"/>
        </w:rPr>
        <w:t>ori</w:t>
      </w:r>
      <w:r>
        <w:rPr>
          <w:rFonts w:ascii="Arial" w:eastAsia="Arial" w:hAnsi="Arial" w:cs="Arial"/>
          <w:spacing w:val="-1"/>
          <w:sz w:val="22"/>
          <w:szCs w:val="22"/>
        </w:rPr>
        <w:t>gi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4"/>
          <w:sz w:val="22"/>
          <w:szCs w:val="22"/>
        </w:rPr>
        <w:t xml:space="preserve"> </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3"/>
          <w:sz w:val="22"/>
          <w:szCs w:val="22"/>
        </w:rPr>
        <w:t>u</w:t>
      </w:r>
      <w:r>
        <w:rPr>
          <w:rFonts w:ascii="Arial" w:eastAsia="Arial" w:hAnsi="Arial" w:cs="Arial"/>
          <w:sz w:val="22"/>
          <w:szCs w:val="22"/>
        </w:rPr>
        <w:t>d</w:t>
      </w:r>
      <w:r>
        <w:rPr>
          <w:rFonts w:ascii="Arial" w:eastAsia="Arial" w:hAnsi="Arial" w:cs="Arial"/>
          <w:spacing w:val="-1"/>
          <w:sz w:val="22"/>
          <w:szCs w:val="22"/>
        </w:rPr>
        <w:t>g</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z w:val="22"/>
          <w:szCs w:val="22"/>
        </w:rPr>
        <w:t xml:space="preserve">) </w:t>
      </w:r>
      <w:r>
        <w:rPr>
          <w:rFonts w:ascii="Arial" w:eastAsia="Arial" w:hAnsi="Arial" w:cs="Arial"/>
          <w:spacing w:val="1"/>
          <w:sz w:val="22"/>
          <w:szCs w:val="22"/>
        </w:rPr>
        <w:t>r</w:t>
      </w:r>
      <w:r>
        <w:rPr>
          <w:rFonts w:ascii="Arial" w:eastAsia="Arial" w:hAnsi="Arial" w:cs="Arial"/>
          <w:sz w:val="22"/>
          <w:szCs w:val="22"/>
        </w:rPr>
        <w:t>ef</w:t>
      </w:r>
      <w:r>
        <w:rPr>
          <w:rFonts w:ascii="Arial" w:eastAsia="Arial" w:hAnsi="Arial" w:cs="Arial"/>
          <w:spacing w:val="-2"/>
          <w:sz w:val="22"/>
          <w:szCs w:val="22"/>
        </w:rPr>
        <w:t>e</w:t>
      </w:r>
      <w:r>
        <w:rPr>
          <w:rFonts w:ascii="Arial" w:eastAsia="Arial" w:hAnsi="Arial" w:cs="Arial"/>
          <w:spacing w:val="1"/>
          <w:sz w:val="22"/>
          <w:szCs w:val="22"/>
        </w:rPr>
        <w:t>rr</w:t>
      </w:r>
      <w:r>
        <w:rPr>
          <w:rFonts w:ascii="Arial" w:eastAsia="Arial" w:hAnsi="Arial" w:cs="Arial"/>
          <w:sz w:val="22"/>
          <w:szCs w:val="22"/>
        </w:rPr>
        <w:t>ed</w:t>
      </w:r>
      <w:r>
        <w:rPr>
          <w:rFonts w:ascii="Arial" w:eastAsia="Arial" w:hAnsi="Arial" w:cs="Arial"/>
          <w:spacing w:val="5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5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54"/>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53"/>
          <w:sz w:val="22"/>
          <w:szCs w:val="22"/>
        </w:rPr>
        <w:t xml:space="preserve"> </w:t>
      </w:r>
      <w:r>
        <w:rPr>
          <w:rFonts w:ascii="Arial" w:eastAsia="Arial" w:hAnsi="Arial" w:cs="Arial"/>
          <w:spacing w:val="-3"/>
          <w:sz w:val="22"/>
          <w:szCs w:val="22"/>
        </w:rPr>
        <w:t>1</w:t>
      </w:r>
      <w:r>
        <w:rPr>
          <w:rFonts w:ascii="Arial" w:eastAsia="Arial" w:hAnsi="Arial" w:cs="Arial"/>
          <w:sz w:val="22"/>
          <w:szCs w:val="22"/>
        </w:rPr>
        <w:t>5</w:t>
      </w:r>
      <w:r>
        <w:rPr>
          <w:rFonts w:ascii="Arial" w:eastAsia="Arial" w:hAnsi="Arial" w:cs="Arial"/>
          <w:spacing w:val="54"/>
          <w:sz w:val="22"/>
          <w:szCs w:val="22"/>
        </w:rPr>
        <w:t xml:space="preserve"> </w:t>
      </w:r>
      <w:r>
        <w:rPr>
          <w:rFonts w:ascii="Arial" w:eastAsia="Arial" w:hAnsi="Arial" w:cs="Arial"/>
          <w:sz w:val="22"/>
          <w:szCs w:val="22"/>
        </w:rPr>
        <w:t>of</w:t>
      </w:r>
      <w:r>
        <w:rPr>
          <w:rFonts w:ascii="Arial" w:eastAsia="Arial" w:hAnsi="Arial" w:cs="Arial"/>
          <w:spacing w:val="5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51"/>
          <w:sz w:val="22"/>
          <w:szCs w:val="22"/>
        </w:rPr>
        <w:t xml:space="preserve"> </w:t>
      </w:r>
      <w:r>
        <w:rPr>
          <w:rFonts w:ascii="Arial" w:eastAsia="Arial" w:hAnsi="Arial" w:cs="Arial"/>
          <w:spacing w:val="-1"/>
          <w:sz w:val="22"/>
          <w:szCs w:val="22"/>
        </w:rPr>
        <w:t>A</w:t>
      </w:r>
      <w:r>
        <w:rPr>
          <w:rFonts w:ascii="Arial" w:eastAsia="Arial" w:hAnsi="Arial" w:cs="Arial"/>
          <w:sz w:val="22"/>
          <w:szCs w:val="22"/>
        </w:rPr>
        <w:t>ct</w:t>
      </w:r>
      <w:r>
        <w:rPr>
          <w:rFonts w:ascii="Arial" w:eastAsia="Arial" w:hAnsi="Arial" w:cs="Arial"/>
          <w:spacing w:val="53"/>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ov</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51"/>
          <w:sz w:val="22"/>
          <w:szCs w:val="22"/>
        </w:rPr>
        <w:t xml:space="preserve"> </w:t>
      </w:r>
      <w:r>
        <w:rPr>
          <w:rFonts w:ascii="Arial" w:eastAsia="Arial" w:hAnsi="Arial" w:cs="Arial"/>
          <w:sz w:val="22"/>
          <w:szCs w:val="22"/>
        </w:rPr>
        <w:t>by</w:t>
      </w:r>
      <w:r>
        <w:rPr>
          <w:rFonts w:ascii="Arial" w:eastAsia="Arial" w:hAnsi="Arial" w:cs="Arial"/>
          <w:spacing w:val="54"/>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49"/>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53"/>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5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54"/>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s</w:t>
      </w:r>
      <w:r>
        <w:rPr>
          <w:rFonts w:ascii="Arial" w:eastAsia="Arial" w:hAnsi="Arial" w:cs="Arial"/>
          <w:spacing w:val="52"/>
          <w:sz w:val="22"/>
          <w:szCs w:val="22"/>
        </w:rPr>
        <w:t xml:space="preserve"> </w:t>
      </w:r>
      <w:r>
        <w:rPr>
          <w:rFonts w:ascii="Arial" w:eastAsia="Arial" w:hAnsi="Arial" w:cs="Arial"/>
          <w:sz w:val="22"/>
          <w:szCs w:val="22"/>
        </w:rPr>
        <w:t xml:space="preserve">of </w:t>
      </w:r>
      <w:r>
        <w:rPr>
          <w:rFonts w:ascii="Arial" w:eastAsia="Arial" w:hAnsi="Arial" w:cs="Arial"/>
          <w:spacing w:val="-1"/>
          <w:sz w:val="22"/>
          <w:szCs w:val="22"/>
        </w:rPr>
        <w:t>S</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ns 24</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nd</w:t>
      </w:r>
      <w:r>
        <w:rPr>
          <w:rFonts w:ascii="Arial" w:eastAsia="Arial" w:hAnsi="Arial" w:cs="Arial"/>
          <w:spacing w:val="1"/>
          <w:sz w:val="22"/>
          <w:szCs w:val="22"/>
        </w:rPr>
        <w:t xml:space="preserve"> </w:t>
      </w:r>
      <w:r>
        <w:rPr>
          <w:rFonts w:ascii="Arial" w:eastAsia="Arial" w:hAnsi="Arial" w:cs="Arial"/>
          <w:sz w:val="22"/>
          <w:szCs w:val="22"/>
        </w:rPr>
        <w:t>28</w:t>
      </w:r>
      <w:r>
        <w:rPr>
          <w:rFonts w:ascii="Arial" w:eastAsia="Arial" w:hAnsi="Arial" w:cs="Arial"/>
          <w:spacing w:val="-2"/>
          <w:sz w:val="22"/>
          <w:szCs w:val="22"/>
        </w:rPr>
        <w:t xml:space="preserve"> </w:t>
      </w:r>
      <w:r>
        <w:rPr>
          <w:rFonts w:ascii="Arial" w:eastAsia="Arial" w:hAnsi="Arial" w:cs="Arial"/>
          <w:sz w:val="22"/>
          <w:szCs w:val="22"/>
        </w:rPr>
        <w:t xml:space="preserve">of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e Ac</w:t>
      </w:r>
      <w:r>
        <w:rPr>
          <w:rFonts w:ascii="Arial" w:eastAsia="Arial" w:hAnsi="Arial" w:cs="Arial"/>
          <w:spacing w:val="-2"/>
          <w:sz w:val="22"/>
          <w:szCs w:val="22"/>
        </w:rPr>
        <w:t>t</w:t>
      </w:r>
      <w:r>
        <w:rPr>
          <w:rFonts w:ascii="Arial" w:eastAsia="Arial" w:hAnsi="Arial" w:cs="Arial"/>
          <w:sz w:val="22"/>
          <w:szCs w:val="22"/>
        </w:rPr>
        <w:t>.</w:t>
      </w:r>
    </w:p>
    <w:p w14:paraId="3B5C40FB" w14:textId="77777777" w:rsidR="003D7CC3" w:rsidRDefault="003D7CC3">
      <w:pPr>
        <w:spacing w:before="5" w:line="200" w:lineRule="exact"/>
      </w:pPr>
    </w:p>
    <w:p w14:paraId="5D35C3FC" w14:textId="77777777" w:rsidR="003D7CC3" w:rsidRDefault="00000000">
      <w:pPr>
        <w:ind w:left="100" w:right="82"/>
        <w:jc w:val="both"/>
        <w:rPr>
          <w:rFonts w:ascii="Arial" w:eastAsia="Arial" w:hAnsi="Arial" w:cs="Arial"/>
          <w:sz w:val="22"/>
          <w:szCs w:val="22"/>
        </w:rPr>
      </w:pPr>
      <w:r>
        <w:rPr>
          <w:rFonts w:ascii="Arial" w:eastAsia="Arial" w:hAnsi="Arial" w:cs="Arial"/>
          <w:b/>
          <w:sz w:val="22"/>
          <w:szCs w:val="22"/>
        </w:rPr>
        <w:t>“</w:t>
      </w:r>
      <w:r>
        <w:rPr>
          <w:rFonts w:ascii="Arial" w:eastAsia="Arial" w:hAnsi="Arial" w:cs="Arial"/>
          <w:b/>
          <w:spacing w:val="-1"/>
          <w:sz w:val="22"/>
          <w:szCs w:val="22"/>
        </w:rPr>
        <w:t>C</w:t>
      </w:r>
      <w:r>
        <w:rPr>
          <w:rFonts w:ascii="Arial" w:eastAsia="Arial" w:hAnsi="Arial" w:cs="Arial"/>
          <w:b/>
          <w:sz w:val="22"/>
          <w:szCs w:val="22"/>
        </w:rPr>
        <w:t>hief</w:t>
      </w:r>
      <w:r>
        <w:rPr>
          <w:rFonts w:ascii="Arial" w:eastAsia="Arial" w:hAnsi="Arial" w:cs="Arial"/>
          <w:b/>
          <w:spacing w:val="5"/>
          <w:sz w:val="22"/>
          <w:szCs w:val="22"/>
        </w:rPr>
        <w:t xml:space="preserve"> </w:t>
      </w:r>
      <w:r>
        <w:rPr>
          <w:rFonts w:ascii="Arial" w:eastAsia="Arial" w:hAnsi="Arial" w:cs="Arial"/>
          <w:b/>
          <w:sz w:val="22"/>
          <w:szCs w:val="22"/>
        </w:rPr>
        <w:t>Fina</w:t>
      </w:r>
      <w:r>
        <w:rPr>
          <w:rFonts w:ascii="Arial" w:eastAsia="Arial" w:hAnsi="Arial" w:cs="Arial"/>
          <w:b/>
          <w:spacing w:val="-1"/>
          <w:sz w:val="22"/>
          <w:szCs w:val="22"/>
        </w:rPr>
        <w:t>n</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al</w:t>
      </w:r>
      <w:r>
        <w:rPr>
          <w:rFonts w:ascii="Arial" w:eastAsia="Arial" w:hAnsi="Arial" w:cs="Arial"/>
          <w:b/>
          <w:spacing w:val="4"/>
          <w:sz w:val="22"/>
          <w:szCs w:val="22"/>
        </w:rPr>
        <w:t xml:space="preserve"> </w:t>
      </w:r>
      <w:r>
        <w:rPr>
          <w:rFonts w:ascii="Arial" w:eastAsia="Arial" w:hAnsi="Arial" w:cs="Arial"/>
          <w:b/>
          <w:spacing w:val="-1"/>
          <w:sz w:val="22"/>
          <w:szCs w:val="22"/>
        </w:rPr>
        <w:t>O</w:t>
      </w:r>
      <w:r>
        <w:rPr>
          <w:rFonts w:ascii="Arial" w:eastAsia="Arial" w:hAnsi="Arial" w:cs="Arial"/>
          <w:b/>
          <w:spacing w:val="1"/>
          <w:sz w:val="22"/>
          <w:szCs w:val="22"/>
        </w:rPr>
        <w:t>f</w:t>
      </w:r>
      <w:r>
        <w:rPr>
          <w:rFonts w:ascii="Arial" w:eastAsia="Arial" w:hAnsi="Arial" w:cs="Arial"/>
          <w:b/>
          <w:spacing w:val="-2"/>
          <w:sz w:val="22"/>
          <w:szCs w:val="22"/>
        </w:rPr>
        <w:t>f</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8"/>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3"/>
          <w:sz w:val="22"/>
          <w:szCs w:val="22"/>
        </w:rPr>
        <w:t>n</w:t>
      </w:r>
      <w:r>
        <w:rPr>
          <w:rFonts w:ascii="Arial" w:eastAsia="Arial" w:hAnsi="Arial" w:cs="Arial"/>
          <w:sz w:val="22"/>
          <w:szCs w:val="22"/>
        </w:rPr>
        <w:t>s</w:t>
      </w:r>
      <w:r>
        <w:rPr>
          <w:rFonts w:ascii="Arial" w:eastAsia="Arial" w:hAnsi="Arial" w:cs="Arial"/>
          <w:spacing w:val="6"/>
          <w:sz w:val="22"/>
          <w:szCs w:val="22"/>
        </w:rPr>
        <w:t xml:space="preserve"> </w:t>
      </w:r>
      <w:r>
        <w:rPr>
          <w:rFonts w:ascii="Arial" w:eastAsia="Arial" w:hAnsi="Arial" w:cs="Arial"/>
          <w:sz w:val="22"/>
          <w:szCs w:val="22"/>
        </w:rPr>
        <w:t>an</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2"/>
          <w:sz w:val="22"/>
          <w:szCs w:val="22"/>
        </w:rPr>
        <w:t>f</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g</w:t>
      </w:r>
      <w:r>
        <w:rPr>
          <w:rFonts w:ascii="Arial" w:eastAsia="Arial" w:hAnsi="Arial" w:cs="Arial"/>
          <w:spacing w:val="-1"/>
          <w:sz w:val="22"/>
          <w:szCs w:val="22"/>
        </w:rPr>
        <w:t>n</w:t>
      </w:r>
      <w:r>
        <w:rPr>
          <w:rFonts w:ascii="Arial" w:eastAsia="Arial" w:hAnsi="Arial" w:cs="Arial"/>
          <w:sz w:val="22"/>
          <w:szCs w:val="22"/>
        </w:rPr>
        <w:t>ated</w:t>
      </w:r>
      <w:r>
        <w:rPr>
          <w:rFonts w:ascii="Arial" w:eastAsia="Arial" w:hAnsi="Arial" w:cs="Arial"/>
          <w:spacing w:val="6"/>
          <w:sz w:val="22"/>
          <w:szCs w:val="22"/>
        </w:rPr>
        <w:t xml:space="preserve"> </w:t>
      </w:r>
      <w:r>
        <w:rPr>
          <w:rFonts w:ascii="Arial" w:eastAsia="Arial" w:hAnsi="Arial" w:cs="Arial"/>
          <w:sz w:val="22"/>
          <w:szCs w:val="22"/>
        </w:rPr>
        <w:t>by</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e</w:t>
      </w:r>
      <w:r>
        <w:rPr>
          <w:rFonts w:ascii="Arial" w:eastAsia="Arial" w:hAnsi="Arial" w:cs="Arial"/>
          <w:spacing w:val="6"/>
          <w:sz w:val="22"/>
          <w:szCs w:val="22"/>
        </w:rPr>
        <w:t xml:space="preserve"> </w:t>
      </w:r>
      <w:r>
        <w:rPr>
          <w:rFonts w:ascii="Arial" w:eastAsia="Arial" w:hAnsi="Arial" w:cs="Arial"/>
          <w:spacing w:val="-1"/>
          <w:sz w:val="22"/>
          <w:szCs w:val="22"/>
        </w:rPr>
        <w:t>A</w:t>
      </w:r>
      <w:r>
        <w:rPr>
          <w:rFonts w:ascii="Arial" w:eastAsia="Arial" w:hAnsi="Arial" w:cs="Arial"/>
          <w:sz w:val="22"/>
          <w:szCs w:val="22"/>
        </w:rPr>
        <w:t>cco</w:t>
      </w:r>
      <w:r>
        <w:rPr>
          <w:rFonts w:ascii="Arial" w:eastAsia="Arial" w:hAnsi="Arial" w:cs="Arial"/>
          <w:spacing w:val="-1"/>
          <w:sz w:val="22"/>
          <w:szCs w:val="22"/>
        </w:rPr>
        <w:t>u</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pacing w:val="1"/>
          <w:sz w:val="22"/>
          <w:szCs w:val="22"/>
        </w:rPr>
        <w:t>O</w:t>
      </w:r>
      <w:r>
        <w:rPr>
          <w:rFonts w:ascii="Arial" w:eastAsia="Arial" w:hAnsi="Arial" w:cs="Arial"/>
          <w:spacing w:val="-1"/>
          <w:sz w:val="22"/>
          <w:szCs w:val="22"/>
        </w:rPr>
        <w:t>f</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z w:val="22"/>
          <w:szCs w:val="22"/>
        </w:rPr>
        <w:t>cer</w:t>
      </w:r>
      <w:r>
        <w:rPr>
          <w:rFonts w:ascii="Arial" w:eastAsia="Arial" w:hAnsi="Arial" w:cs="Arial"/>
          <w:spacing w:val="4"/>
          <w:sz w:val="22"/>
          <w:szCs w:val="22"/>
        </w:rPr>
        <w:t xml:space="preserve"> </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z w:val="22"/>
          <w:szCs w:val="22"/>
        </w:rPr>
        <w:t>e</w:t>
      </w:r>
    </w:p>
    <w:p w14:paraId="72AC7C7A" w14:textId="77777777" w:rsidR="003D7CC3" w:rsidRDefault="003D7CC3">
      <w:pPr>
        <w:spacing w:before="6" w:line="120" w:lineRule="exact"/>
        <w:rPr>
          <w:sz w:val="12"/>
          <w:szCs w:val="12"/>
        </w:rPr>
      </w:pPr>
    </w:p>
    <w:p w14:paraId="5E303DAB" w14:textId="77777777" w:rsidR="003D7CC3" w:rsidRDefault="00000000">
      <w:pPr>
        <w:ind w:left="100" w:right="2781"/>
        <w:jc w:val="both"/>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ef</w:t>
      </w:r>
      <w:r>
        <w:rPr>
          <w:rFonts w:ascii="Arial" w:eastAsia="Arial" w:hAnsi="Arial" w:cs="Arial"/>
          <w:spacing w:val="2"/>
          <w:sz w:val="22"/>
          <w:szCs w:val="22"/>
        </w:rPr>
        <w:t xml:space="preserve"> </w:t>
      </w:r>
      <w:r>
        <w:rPr>
          <w:rFonts w:ascii="Arial" w:eastAsia="Arial" w:hAnsi="Arial" w:cs="Arial"/>
          <w:sz w:val="22"/>
          <w:szCs w:val="22"/>
        </w:rPr>
        <w:t>F</w:t>
      </w:r>
      <w:r>
        <w:rPr>
          <w:rFonts w:ascii="Arial" w:eastAsia="Arial" w:hAnsi="Arial" w:cs="Arial"/>
          <w:spacing w:val="-2"/>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1"/>
          <w:sz w:val="22"/>
          <w:szCs w:val="22"/>
        </w:rPr>
        <w:t>O</w:t>
      </w:r>
      <w:r>
        <w:rPr>
          <w:rFonts w:ascii="Arial" w:eastAsia="Arial" w:hAnsi="Arial" w:cs="Arial"/>
          <w:spacing w:val="-1"/>
          <w:sz w:val="22"/>
          <w:szCs w:val="22"/>
        </w:rPr>
        <w:t>f</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z w:val="22"/>
          <w:szCs w:val="22"/>
        </w:rPr>
        <w:t>cer</w:t>
      </w:r>
      <w:r>
        <w:rPr>
          <w:rFonts w:ascii="Arial" w:eastAsia="Arial" w:hAnsi="Arial" w:cs="Arial"/>
          <w:spacing w:val="-1"/>
          <w:sz w:val="22"/>
          <w:szCs w:val="22"/>
        </w:rPr>
        <w:t xml:space="preserve"> i</w:t>
      </w:r>
      <w:r>
        <w:rPr>
          <w:rFonts w:ascii="Arial" w:eastAsia="Arial" w:hAnsi="Arial" w:cs="Arial"/>
          <w:sz w:val="22"/>
          <w:szCs w:val="22"/>
        </w:rPr>
        <w:t xml:space="preserve">n </w:t>
      </w:r>
      <w:r>
        <w:rPr>
          <w:rFonts w:ascii="Arial" w:eastAsia="Arial" w:hAnsi="Arial" w:cs="Arial"/>
          <w:spacing w:val="2"/>
          <w:sz w:val="22"/>
          <w:szCs w:val="22"/>
        </w:rPr>
        <w:t>t</w:t>
      </w:r>
      <w:r>
        <w:rPr>
          <w:rFonts w:ascii="Arial" w:eastAsia="Arial" w:hAnsi="Arial" w:cs="Arial"/>
          <w:spacing w:val="-3"/>
          <w:sz w:val="22"/>
          <w:szCs w:val="22"/>
        </w:rPr>
        <w:t>e</w:t>
      </w:r>
      <w:r>
        <w:rPr>
          <w:rFonts w:ascii="Arial" w:eastAsia="Arial" w:hAnsi="Arial" w:cs="Arial"/>
          <w:spacing w:val="1"/>
          <w:sz w:val="22"/>
          <w:szCs w:val="22"/>
        </w:rPr>
        <w:t>rm</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 xml:space="preserve">of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8</w:t>
      </w:r>
      <w:r>
        <w:rPr>
          <w:rFonts w:ascii="Arial" w:eastAsia="Arial" w:hAnsi="Arial" w:cs="Arial"/>
          <w:spacing w:val="-1"/>
          <w:sz w:val="22"/>
          <w:szCs w:val="22"/>
        </w:rPr>
        <w:t>0</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
          <w:sz w:val="22"/>
          <w:szCs w:val="22"/>
        </w:rPr>
        <w:t>)(</w:t>
      </w:r>
      <w:r>
        <w:rPr>
          <w:rFonts w:ascii="Arial" w:eastAsia="Arial" w:hAnsi="Arial" w:cs="Arial"/>
          <w:spacing w:val="-3"/>
          <w:sz w:val="22"/>
          <w:szCs w:val="22"/>
        </w:rPr>
        <w:t>a</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z w:val="22"/>
          <w:szCs w:val="22"/>
        </w:rPr>
        <w:t>.</w:t>
      </w:r>
    </w:p>
    <w:p w14:paraId="7BBAB1F1" w14:textId="77777777" w:rsidR="003D7CC3" w:rsidRDefault="003D7CC3">
      <w:pPr>
        <w:spacing w:before="5" w:line="120" w:lineRule="exact"/>
        <w:rPr>
          <w:sz w:val="12"/>
          <w:szCs w:val="12"/>
        </w:rPr>
      </w:pPr>
    </w:p>
    <w:p w14:paraId="344F2377" w14:textId="77777777" w:rsidR="003D7CC3" w:rsidRDefault="003D7CC3">
      <w:pPr>
        <w:spacing w:before="8" w:line="120" w:lineRule="exact"/>
        <w:rPr>
          <w:sz w:val="12"/>
          <w:szCs w:val="12"/>
        </w:rPr>
      </w:pPr>
    </w:p>
    <w:p w14:paraId="5B1060F9" w14:textId="77777777" w:rsidR="003D7CC3" w:rsidRDefault="003D7CC3">
      <w:pPr>
        <w:spacing w:line="200" w:lineRule="exact"/>
      </w:pPr>
    </w:p>
    <w:p w14:paraId="1E651B02" w14:textId="77777777" w:rsidR="003D7CC3" w:rsidRDefault="00000000">
      <w:pPr>
        <w:spacing w:line="359" w:lineRule="auto"/>
        <w:ind w:left="100" w:right="82"/>
        <w:jc w:val="both"/>
        <w:rPr>
          <w:rFonts w:ascii="Arial" w:eastAsia="Arial" w:hAnsi="Arial" w:cs="Arial"/>
          <w:sz w:val="22"/>
          <w:szCs w:val="22"/>
        </w:rPr>
      </w:pPr>
      <w:r>
        <w:rPr>
          <w:rFonts w:ascii="Arial" w:eastAsia="Arial" w:hAnsi="Arial" w:cs="Arial"/>
          <w:b/>
          <w:sz w:val="22"/>
          <w:szCs w:val="22"/>
        </w:rPr>
        <w:t>“Fina</w:t>
      </w:r>
      <w:r>
        <w:rPr>
          <w:rFonts w:ascii="Arial" w:eastAsia="Arial" w:hAnsi="Arial" w:cs="Arial"/>
          <w:b/>
          <w:spacing w:val="-1"/>
          <w:sz w:val="22"/>
          <w:szCs w:val="22"/>
        </w:rPr>
        <w:t>n</w:t>
      </w:r>
      <w:r>
        <w:rPr>
          <w:rFonts w:ascii="Arial" w:eastAsia="Arial" w:hAnsi="Arial" w:cs="Arial"/>
          <w:b/>
          <w:sz w:val="22"/>
          <w:szCs w:val="22"/>
        </w:rPr>
        <w:t>ci</w:t>
      </w:r>
      <w:r>
        <w:rPr>
          <w:rFonts w:ascii="Arial" w:eastAsia="Arial" w:hAnsi="Arial" w:cs="Arial"/>
          <w:b/>
          <w:spacing w:val="-2"/>
          <w:sz w:val="22"/>
          <w:szCs w:val="22"/>
        </w:rPr>
        <w:t>a</w:t>
      </w:r>
      <w:r>
        <w:rPr>
          <w:rFonts w:ascii="Arial" w:eastAsia="Arial" w:hAnsi="Arial" w:cs="Arial"/>
          <w:b/>
          <w:sz w:val="22"/>
          <w:szCs w:val="22"/>
        </w:rPr>
        <w:t>l</w:t>
      </w:r>
      <w:r>
        <w:rPr>
          <w:rFonts w:ascii="Arial" w:eastAsia="Arial" w:hAnsi="Arial" w:cs="Arial"/>
          <w:b/>
          <w:spacing w:val="24"/>
          <w:sz w:val="22"/>
          <w:szCs w:val="22"/>
        </w:rPr>
        <w:t xml:space="preserve"> </w:t>
      </w:r>
      <w:r>
        <w:rPr>
          <w:rFonts w:ascii="Arial" w:eastAsia="Arial" w:hAnsi="Arial" w:cs="Arial"/>
          <w:b/>
          <w:spacing w:val="-1"/>
          <w:sz w:val="22"/>
          <w:szCs w:val="22"/>
        </w:rPr>
        <w:t>Y</w:t>
      </w:r>
      <w:r>
        <w:rPr>
          <w:rFonts w:ascii="Arial" w:eastAsia="Arial" w:hAnsi="Arial" w:cs="Arial"/>
          <w:b/>
          <w:sz w:val="22"/>
          <w:szCs w:val="22"/>
        </w:rPr>
        <w:t>e</w:t>
      </w:r>
      <w:r>
        <w:rPr>
          <w:rFonts w:ascii="Arial" w:eastAsia="Arial" w:hAnsi="Arial" w:cs="Arial"/>
          <w:b/>
          <w:spacing w:val="-1"/>
          <w:sz w:val="22"/>
          <w:szCs w:val="22"/>
        </w:rPr>
        <w:t>a</w:t>
      </w:r>
      <w:r>
        <w:rPr>
          <w:rFonts w:ascii="Arial" w:eastAsia="Arial" w:hAnsi="Arial" w:cs="Arial"/>
          <w:b/>
          <w:sz w:val="22"/>
          <w:szCs w:val="22"/>
        </w:rPr>
        <w:t>r”</w:t>
      </w:r>
      <w:r>
        <w:rPr>
          <w:rFonts w:ascii="Arial" w:eastAsia="Arial" w:hAnsi="Arial" w:cs="Arial"/>
          <w:b/>
          <w:spacing w:val="2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3"/>
          <w:sz w:val="22"/>
          <w:szCs w:val="22"/>
        </w:rPr>
        <w:t>n</w:t>
      </w:r>
      <w:r>
        <w:rPr>
          <w:rFonts w:ascii="Arial" w:eastAsia="Arial" w:hAnsi="Arial" w:cs="Arial"/>
          <w:sz w:val="22"/>
          <w:szCs w:val="22"/>
        </w:rPr>
        <w:t>s</w:t>
      </w:r>
      <w:r>
        <w:rPr>
          <w:rFonts w:ascii="Arial" w:eastAsia="Arial" w:hAnsi="Arial" w:cs="Arial"/>
          <w:spacing w:val="23"/>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0"/>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w</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ve</w:t>
      </w:r>
      <w:r>
        <w:rPr>
          <w:rFonts w:ascii="Arial" w:eastAsia="Arial" w:hAnsi="Arial" w:cs="Arial"/>
          <w:spacing w:val="23"/>
          <w:sz w:val="22"/>
          <w:szCs w:val="22"/>
        </w:rPr>
        <w:t xml:space="preserve"> </w:t>
      </w:r>
      <w:r>
        <w:rPr>
          <w:rFonts w:ascii="Arial" w:eastAsia="Arial" w:hAnsi="Arial" w:cs="Arial"/>
          <w:spacing w:val="1"/>
          <w:sz w:val="22"/>
          <w:szCs w:val="22"/>
        </w:rPr>
        <w:t>(</w:t>
      </w:r>
      <w:r>
        <w:rPr>
          <w:rFonts w:ascii="Arial" w:eastAsia="Arial" w:hAnsi="Arial" w:cs="Arial"/>
          <w:sz w:val="22"/>
          <w:szCs w:val="22"/>
        </w:rPr>
        <w:t>1</w:t>
      </w:r>
      <w:r>
        <w:rPr>
          <w:rFonts w:ascii="Arial" w:eastAsia="Arial" w:hAnsi="Arial" w:cs="Arial"/>
          <w:spacing w:val="-3"/>
          <w:sz w:val="22"/>
          <w:szCs w:val="22"/>
        </w:rPr>
        <w:t>2</w:t>
      </w:r>
      <w:r>
        <w:rPr>
          <w:rFonts w:ascii="Arial" w:eastAsia="Arial" w:hAnsi="Arial" w:cs="Arial"/>
          <w:sz w:val="22"/>
          <w:szCs w:val="22"/>
        </w:rPr>
        <w:t>)</w:t>
      </w:r>
      <w:r>
        <w:rPr>
          <w:rFonts w:ascii="Arial" w:eastAsia="Arial" w:hAnsi="Arial" w:cs="Arial"/>
          <w:spacing w:val="23"/>
          <w:sz w:val="22"/>
          <w:szCs w:val="22"/>
        </w:rPr>
        <w:t xml:space="preserve"> </w:t>
      </w:r>
      <w:r>
        <w:rPr>
          <w:rFonts w:ascii="Arial" w:eastAsia="Arial" w:hAnsi="Arial" w:cs="Arial"/>
          <w:spacing w:val="1"/>
          <w:sz w:val="22"/>
          <w:szCs w:val="22"/>
        </w:rPr>
        <w:t>m</w:t>
      </w:r>
      <w:r>
        <w:rPr>
          <w:rFonts w:ascii="Arial" w:eastAsia="Arial" w:hAnsi="Arial" w:cs="Arial"/>
          <w:spacing w:val="2"/>
          <w:sz w:val="22"/>
          <w:szCs w:val="22"/>
        </w:rPr>
        <w:t>o</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20"/>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od</w:t>
      </w:r>
      <w:r>
        <w:rPr>
          <w:rFonts w:ascii="Arial" w:eastAsia="Arial" w:hAnsi="Arial" w:cs="Arial"/>
          <w:spacing w:val="22"/>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pacing w:val="-1"/>
          <w:sz w:val="22"/>
          <w:szCs w:val="22"/>
        </w:rPr>
        <w:t>w</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3"/>
          <w:sz w:val="22"/>
          <w:szCs w:val="22"/>
        </w:rPr>
        <w:t xml:space="preserve"> </w:t>
      </w:r>
      <w:r>
        <w:rPr>
          <w:rFonts w:ascii="Arial" w:eastAsia="Arial" w:hAnsi="Arial" w:cs="Arial"/>
          <w:sz w:val="22"/>
          <w:szCs w:val="22"/>
        </w:rPr>
        <w:t>1</w:t>
      </w:r>
      <w:r>
        <w:rPr>
          <w:rFonts w:ascii="Arial" w:eastAsia="Arial" w:hAnsi="Arial" w:cs="Arial"/>
          <w:spacing w:val="20"/>
          <w:sz w:val="22"/>
          <w:szCs w:val="22"/>
        </w:rPr>
        <w:t xml:space="preserve"> </w:t>
      </w:r>
      <w:r>
        <w:rPr>
          <w:rFonts w:ascii="Arial" w:eastAsia="Arial" w:hAnsi="Arial" w:cs="Arial"/>
          <w:sz w:val="22"/>
          <w:szCs w:val="22"/>
        </w:rPr>
        <w:t>Ju</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2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3"/>
          <w:sz w:val="22"/>
          <w:szCs w:val="22"/>
        </w:rPr>
        <w:t xml:space="preserve"> </w:t>
      </w:r>
      <w:r>
        <w:rPr>
          <w:rFonts w:ascii="Arial" w:eastAsia="Arial" w:hAnsi="Arial" w:cs="Arial"/>
          <w:sz w:val="22"/>
          <w:szCs w:val="22"/>
        </w:rPr>
        <w:t>30</w:t>
      </w:r>
      <w:r>
        <w:rPr>
          <w:rFonts w:ascii="Arial" w:eastAsia="Arial" w:hAnsi="Arial" w:cs="Arial"/>
          <w:spacing w:val="22"/>
          <w:sz w:val="22"/>
          <w:szCs w:val="22"/>
        </w:rPr>
        <w:t xml:space="preserve"> </w:t>
      </w:r>
      <w:r>
        <w:rPr>
          <w:rFonts w:ascii="Arial" w:eastAsia="Arial" w:hAnsi="Arial" w:cs="Arial"/>
          <w:sz w:val="22"/>
          <w:szCs w:val="22"/>
        </w:rPr>
        <w:t>Ju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3"/>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1"/>
          <w:sz w:val="22"/>
          <w:szCs w:val="22"/>
        </w:rPr>
        <w:t>wi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ye</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w:t>
      </w:r>
    </w:p>
    <w:p w14:paraId="27C9DA71" w14:textId="77777777" w:rsidR="003D7CC3" w:rsidRDefault="003D7CC3">
      <w:pPr>
        <w:spacing w:before="3" w:line="200" w:lineRule="exact"/>
      </w:pPr>
    </w:p>
    <w:p w14:paraId="05CDFC2B" w14:textId="77777777" w:rsidR="003D7CC3" w:rsidRDefault="00000000">
      <w:pPr>
        <w:spacing w:line="359" w:lineRule="auto"/>
        <w:ind w:left="100" w:right="80"/>
        <w:jc w:val="both"/>
        <w:rPr>
          <w:rFonts w:ascii="Arial" w:eastAsia="Arial" w:hAnsi="Arial" w:cs="Arial"/>
          <w:sz w:val="22"/>
          <w:szCs w:val="22"/>
        </w:rPr>
      </w:pPr>
      <w:r>
        <w:rPr>
          <w:rFonts w:ascii="Arial" w:eastAsia="Arial" w:hAnsi="Arial" w:cs="Arial"/>
          <w:b/>
          <w:sz w:val="22"/>
          <w:szCs w:val="22"/>
        </w:rPr>
        <w:t>“</w:t>
      </w:r>
      <w:r>
        <w:rPr>
          <w:rFonts w:ascii="Arial" w:eastAsia="Arial" w:hAnsi="Arial" w:cs="Arial"/>
          <w:b/>
          <w:spacing w:val="-1"/>
          <w:sz w:val="22"/>
          <w:szCs w:val="22"/>
        </w:rPr>
        <w:t>S</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z w:val="22"/>
          <w:szCs w:val="22"/>
        </w:rPr>
        <w:t>or</w:t>
      </w:r>
      <w:r>
        <w:rPr>
          <w:rFonts w:ascii="Arial" w:eastAsia="Arial" w:hAnsi="Arial" w:cs="Arial"/>
          <w:b/>
          <w:spacing w:val="23"/>
          <w:sz w:val="22"/>
          <w:szCs w:val="22"/>
        </w:rPr>
        <w:t xml:space="preserve"> </w:t>
      </w:r>
      <w:r>
        <w:rPr>
          <w:rFonts w:ascii="Arial" w:eastAsia="Arial" w:hAnsi="Arial" w:cs="Arial"/>
          <w:b/>
          <w:sz w:val="22"/>
          <w:szCs w:val="22"/>
        </w:rPr>
        <w:t>man</w:t>
      </w:r>
      <w:r>
        <w:rPr>
          <w:rFonts w:ascii="Arial" w:eastAsia="Arial" w:hAnsi="Arial" w:cs="Arial"/>
          <w:b/>
          <w:spacing w:val="-1"/>
          <w:sz w:val="22"/>
          <w:szCs w:val="22"/>
        </w:rPr>
        <w:t>a</w:t>
      </w:r>
      <w:r>
        <w:rPr>
          <w:rFonts w:ascii="Arial" w:eastAsia="Arial" w:hAnsi="Arial" w:cs="Arial"/>
          <w:b/>
          <w:sz w:val="22"/>
          <w:szCs w:val="22"/>
        </w:rPr>
        <w:t>g</w:t>
      </w:r>
      <w:r>
        <w:rPr>
          <w:rFonts w:ascii="Arial" w:eastAsia="Arial" w:hAnsi="Arial" w:cs="Arial"/>
          <w:b/>
          <w:spacing w:val="-3"/>
          <w:sz w:val="22"/>
          <w:szCs w:val="22"/>
        </w:rPr>
        <w:t>e</w:t>
      </w:r>
      <w:r>
        <w:rPr>
          <w:rFonts w:ascii="Arial" w:eastAsia="Arial" w:hAnsi="Arial" w:cs="Arial"/>
          <w:b/>
          <w:sz w:val="22"/>
          <w:szCs w:val="22"/>
        </w:rPr>
        <w:t>r”</w:t>
      </w:r>
      <w:r>
        <w:rPr>
          <w:rFonts w:ascii="Arial" w:eastAsia="Arial" w:hAnsi="Arial" w:cs="Arial"/>
          <w:b/>
          <w:spacing w:val="24"/>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z w:val="22"/>
          <w:szCs w:val="22"/>
        </w:rPr>
        <w:t>ns</w:t>
      </w:r>
      <w:r>
        <w:rPr>
          <w:rFonts w:ascii="Arial" w:eastAsia="Arial" w:hAnsi="Arial" w:cs="Arial"/>
          <w:spacing w:val="25"/>
          <w:sz w:val="22"/>
          <w:szCs w:val="22"/>
        </w:rPr>
        <w:t xml:space="preserve"> </w:t>
      </w:r>
      <w:r>
        <w:rPr>
          <w:rFonts w:ascii="Arial" w:eastAsia="Arial" w:hAnsi="Arial" w:cs="Arial"/>
          <w:sz w:val="22"/>
          <w:szCs w:val="22"/>
        </w:rPr>
        <w:t>a</w:t>
      </w:r>
      <w:r>
        <w:rPr>
          <w:rFonts w:ascii="Arial" w:eastAsia="Arial" w:hAnsi="Arial" w:cs="Arial"/>
          <w:spacing w:val="22"/>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son</w:t>
      </w:r>
      <w:r>
        <w:rPr>
          <w:rFonts w:ascii="Arial" w:eastAsia="Arial" w:hAnsi="Arial" w:cs="Arial"/>
          <w:spacing w:val="2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oi</w:t>
      </w:r>
      <w:r>
        <w:rPr>
          <w:rFonts w:ascii="Arial" w:eastAsia="Arial" w:hAnsi="Arial" w:cs="Arial"/>
          <w:sz w:val="22"/>
          <w:szCs w:val="22"/>
        </w:rPr>
        <w:t>nted</w:t>
      </w:r>
      <w:r>
        <w:rPr>
          <w:rFonts w:ascii="Arial" w:eastAsia="Arial" w:hAnsi="Arial" w:cs="Arial"/>
          <w:spacing w:val="23"/>
          <w:sz w:val="22"/>
          <w:szCs w:val="22"/>
        </w:rPr>
        <w:t xml:space="preserve"> </w:t>
      </w:r>
      <w:r>
        <w:rPr>
          <w:rFonts w:ascii="Arial" w:eastAsia="Arial" w:hAnsi="Arial" w:cs="Arial"/>
          <w:spacing w:val="-3"/>
          <w:sz w:val="22"/>
          <w:szCs w:val="22"/>
        </w:rPr>
        <w:t>b</w:t>
      </w:r>
      <w:r>
        <w:rPr>
          <w:rFonts w:ascii="Arial" w:eastAsia="Arial" w:hAnsi="Arial" w:cs="Arial"/>
          <w:sz w:val="22"/>
          <w:szCs w:val="22"/>
        </w:rPr>
        <w:t>y</w:t>
      </w:r>
      <w:r>
        <w:rPr>
          <w:rFonts w:ascii="Arial" w:eastAsia="Arial" w:hAnsi="Arial" w:cs="Arial"/>
          <w:spacing w:val="25"/>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24"/>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2"/>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2"/>
          <w:sz w:val="22"/>
          <w:szCs w:val="22"/>
        </w:rPr>
        <w:t>m</w:t>
      </w:r>
      <w:r>
        <w:rPr>
          <w:rFonts w:ascii="Arial" w:eastAsia="Arial" w:hAnsi="Arial" w:cs="Arial"/>
          <w:sz w:val="22"/>
          <w:szCs w:val="22"/>
        </w:rPr>
        <w:t>s</w:t>
      </w:r>
      <w:r>
        <w:rPr>
          <w:rFonts w:ascii="Arial" w:eastAsia="Arial" w:hAnsi="Arial" w:cs="Arial"/>
          <w:spacing w:val="23"/>
          <w:sz w:val="22"/>
          <w:szCs w:val="22"/>
        </w:rPr>
        <w:t xml:space="preserve"> </w:t>
      </w:r>
      <w:r>
        <w:rPr>
          <w:rFonts w:ascii="Arial" w:eastAsia="Arial" w:hAnsi="Arial" w:cs="Arial"/>
          <w:sz w:val="22"/>
          <w:szCs w:val="22"/>
        </w:rPr>
        <w:t>of</w:t>
      </w:r>
      <w:r>
        <w:rPr>
          <w:rFonts w:ascii="Arial" w:eastAsia="Arial" w:hAnsi="Arial" w:cs="Arial"/>
          <w:spacing w:val="23"/>
          <w:sz w:val="22"/>
          <w:szCs w:val="22"/>
        </w:rPr>
        <w:t xml:space="preserve"> </w:t>
      </w:r>
      <w:r>
        <w:rPr>
          <w:rFonts w:ascii="Arial" w:eastAsia="Arial" w:hAnsi="Arial" w:cs="Arial"/>
          <w:spacing w:val="-1"/>
          <w:sz w:val="22"/>
          <w:szCs w:val="22"/>
        </w:rPr>
        <w:t>S</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4"/>
          <w:sz w:val="22"/>
          <w:szCs w:val="22"/>
        </w:rPr>
        <w:t>i</w:t>
      </w:r>
      <w:r>
        <w:rPr>
          <w:rFonts w:ascii="Arial" w:eastAsia="Arial" w:hAnsi="Arial" w:cs="Arial"/>
          <w:sz w:val="22"/>
          <w:szCs w:val="22"/>
        </w:rPr>
        <w:t>on</w:t>
      </w:r>
      <w:r>
        <w:rPr>
          <w:rFonts w:ascii="Arial" w:eastAsia="Arial" w:hAnsi="Arial" w:cs="Arial"/>
          <w:spacing w:val="25"/>
          <w:sz w:val="22"/>
          <w:szCs w:val="22"/>
        </w:rPr>
        <w:t xml:space="preserve"> </w:t>
      </w:r>
      <w:r>
        <w:rPr>
          <w:rFonts w:ascii="Arial" w:eastAsia="Arial" w:hAnsi="Arial" w:cs="Arial"/>
          <w:sz w:val="22"/>
          <w:szCs w:val="22"/>
        </w:rPr>
        <w:t>5</w:t>
      </w:r>
      <w:r>
        <w:rPr>
          <w:rFonts w:ascii="Arial" w:eastAsia="Arial" w:hAnsi="Arial" w:cs="Arial"/>
          <w:spacing w:val="-3"/>
          <w:sz w:val="22"/>
          <w:szCs w:val="22"/>
        </w:rPr>
        <w:t>6</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23"/>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g</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r</w:t>
      </w:r>
      <w:r>
        <w:rPr>
          <w:rFonts w:ascii="Arial" w:eastAsia="Arial" w:hAnsi="Arial" w:cs="Arial"/>
          <w:sz w:val="22"/>
          <w:szCs w:val="22"/>
        </w:rPr>
        <w:t>ectly accou</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cco</w:t>
      </w:r>
      <w:r>
        <w:rPr>
          <w:rFonts w:ascii="Arial" w:eastAsia="Arial" w:hAnsi="Arial" w:cs="Arial"/>
          <w:spacing w:val="-1"/>
          <w:sz w:val="22"/>
          <w:szCs w:val="22"/>
        </w:rPr>
        <w:t>u</w:t>
      </w:r>
      <w:r>
        <w:rPr>
          <w:rFonts w:ascii="Arial" w:eastAsia="Arial" w:hAnsi="Arial" w:cs="Arial"/>
          <w:sz w:val="22"/>
          <w:szCs w:val="22"/>
        </w:rPr>
        <w:t>nti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
          <w:sz w:val="22"/>
          <w:szCs w:val="22"/>
        </w:rPr>
        <w:t xml:space="preserve"> </w:t>
      </w:r>
      <w:r>
        <w:rPr>
          <w:rFonts w:ascii="Arial" w:eastAsia="Arial" w:hAnsi="Arial" w:cs="Arial"/>
          <w:spacing w:val="1"/>
          <w:sz w:val="22"/>
          <w:szCs w:val="22"/>
        </w:rPr>
        <w:t>O</w:t>
      </w:r>
      <w:r>
        <w:rPr>
          <w:rFonts w:ascii="Arial" w:eastAsia="Arial" w:hAnsi="Arial" w:cs="Arial"/>
          <w:spacing w:val="-1"/>
          <w:sz w:val="22"/>
          <w:szCs w:val="22"/>
        </w:rPr>
        <w:t>f</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z w:val="22"/>
          <w:szCs w:val="22"/>
        </w:rPr>
        <w:t>cer</w:t>
      </w:r>
    </w:p>
    <w:p w14:paraId="3B11FB5D" w14:textId="77777777" w:rsidR="003D7CC3" w:rsidRDefault="003D7CC3">
      <w:pPr>
        <w:spacing w:line="200" w:lineRule="exact"/>
      </w:pPr>
    </w:p>
    <w:p w14:paraId="3BE4F507" w14:textId="77777777" w:rsidR="003D7CC3" w:rsidRDefault="003D7CC3">
      <w:pPr>
        <w:spacing w:line="200" w:lineRule="exact"/>
      </w:pPr>
    </w:p>
    <w:p w14:paraId="5998EA01" w14:textId="77777777" w:rsidR="003D7CC3" w:rsidRDefault="003D7CC3">
      <w:pPr>
        <w:spacing w:line="200" w:lineRule="exact"/>
      </w:pPr>
    </w:p>
    <w:p w14:paraId="09071642" w14:textId="3FC9EFF9" w:rsidR="003D7CC3" w:rsidRDefault="00000000" w:rsidP="00F82845">
      <w:pPr>
        <w:spacing w:before="80"/>
      </w:pPr>
      <w:r>
        <w:pict w14:anchorId="7D9BB356">
          <v:group id="_x0000_s1126" style="position:absolute;margin-left:23.95pt;margin-top:23.85pt;width:564.2pt;height:744.45pt;z-index:-251660800;mso-position-horizontal-relative:page;mso-position-vertical-relative:page" coordorigin="479,477" coordsize="11284,14889">
            <v:shape id="_x0000_s1130" style="position:absolute;left:485;top:482;width:11272;height:0" coordorigin="485,482" coordsize="11272,0" path="m485,482r11272,e" filled="f" strokeweight=".34pt">
              <v:path arrowok="t"/>
            </v:shape>
            <v:shape id="_x0000_s1129" style="position:absolute;left:482;top:480;width:0;height:14882" coordorigin="482,480" coordsize="0,14882" path="m482,480r,14882e" filled="f" strokeweight=".34pt">
              <v:path arrowok="t"/>
            </v:shape>
            <v:shape id="_x0000_s1128" style="position:absolute;left:11760;top:480;width:0;height:14882" coordorigin="11760,480" coordsize="0,14882" path="m11760,480r,14882e" filled="f" strokeweight=".34pt">
              <v:path arrowok="t"/>
            </v:shape>
            <v:shape id="_x0000_s1127" style="position:absolute;left:485;top:15360;width:11272;height:0" coordorigin="485,15360" coordsize="11272,0" path="m485,15360r11272,e" filled="f" strokeweight=".34pt">
              <v:path arrowok="t"/>
            </v:shape>
            <w10:wrap anchorx="page" anchory="page"/>
          </v:group>
        </w:pict>
      </w:r>
    </w:p>
    <w:p w14:paraId="6FEDA02A" w14:textId="77777777" w:rsidR="003D7CC3" w:rsidRDefault="003D7CC3">
      <w:pPr>
        <w:spacing w:line="200" w:lineRule="exact"/>
      </w:pPr>
    </w:p>
    <w:p w14:paraId="0A266253" w14:textId="77777777" w:rsidR="003D7CC3" w:rsidRDefault="003D7CC3">
      <w:pPr>
        <w:spacing w:line="200" w:lineRule="exact"/>
      </w:pPr>
    </w:p>
    <w:p w14:paraId="73543137" w14:textId="57092F52" w:rsidR="003D7CC3" w:rsidRPr="00D21C27" w:rsidRDefault="00000000" w:rsidP="00D21C27">
      <w:pPr>
        <w:pStyle w:val="Heading1"/>
        <w:numPr>
          <w:ilvl w:val="0"/>
          <w:numId w:val="0"/>
        </w:numPr>
        <w:ind w:left="100"/>
        <w:rPr>
          <w:rFonts w:ascii="Arial" w:eastAsia="Arial" w:hAnsi="Arial" w:cs="Arial"/>
          <w:color w:val="FFFFFF" w:themeColor="background1"/>
          <w:sz w:val="22"/>
          <w:szCs w:val="22"/>
        </w:rPr>
      </w:pPr>
      <w:bookmarkStart w:id="3" w:name="_Toc130815839"/>
      <w:r>
        <w:rPr>
          <w:rFonts w:ascii="Arial" w:eastAsia="Times New Roman" w:hAnsi="Arial" w:cs="Arial"/>
          <w:color w:val="FFFFFF" w:themeColor="background1"/>
          <w:sz w:val="22"/>
          <w:szCs w:val="22"/>
        </w:rPr>
        <w:pict w14:anchorId="593BE725">
          <v:group id="_x0000_s1120" style="position:absolute;left:0;text-align:left;margin-left:85.55pt;margin-top:-3pt;width:441.05pt;height:28.1pt;z-index:-251662848;mso-position-horizontal-relative:page" coordorigin="1711,-60" coordsize="8821,562">
            <v:shape id="_x0000_s1125" style="position:absolute;left:1772;top:32;width:8699;height:379" coordorigin="1772,32" coordsize="8699,379" path="m1772,411r8699,l10471,32r-8699,l1772,411xe" fillcolor="#5b9bd4" stroked="f">
              <v:path arrowok="t"/>
            </v:shape>
            <v:shape id="_x0000_s1124" style="position:absolute;left:1772;top:-29;width:8699;height:62" coordorigin="1772,-29" coordsize="8699,62" path="m1772,33r8699,l10471,-29r-8699,l1772,33xe" fillcolor="#5b9bd4" stroked="f">
              <v:path arrowok="t"/>
            </v:shape>
            <v:shape id="_x0000_s1123" style="position:absolute;left:1772;top:441;width:8699;height:0" coordorigin="1772,441" coordsize="8699,0" path="m1772,441r8699,e" filled="f" strokecolor="#5b9bd4" strokeweight="3.1pt">
              <v:path arrowok="t"/>
            </v:shape>
            <v:shape id="_x0000_s1122" style="position:absolute;left:1742;top:-28;width:0;height:499" coordorigin="1742,-28" coordsize="0,499" path="m1742,-28r,499e" filled="f" strokecolor="#5b9bd4" strokeweight="3.1pt">
              <v:path arrowok="t"/>
            </v:shape>
            <v:shape id="_x0000_s1121" style="position:absolute;left:10501;top:-28;width:0;height:499" coordorigin="10501,-28" coordsize="0,499" path="m10501,-28r,499e" filled="f" strokecolor="#5b9bd4" strokeweight="3.1pt">
              <v:path arrowok="t"/>
            </v:shape>
            <w10:wrap anchorx="page"/>
          </v:group>
        </w:pict>
      </w:r>
      <w:r w:rsidRPr="00F82845">
        <w:rPr>
          <w:rFonts w:ascii="Arial" w:eastAsia="Arial" w:hAnsi="Arial" w:cs="Arial"/>
          <w:color w:val="FFFFFF" w:themeColor="background1"/>
          <w:spacing w:val="14"/>
          <w:sz w:val="22"/>
          <w:szCs w:val="22"/>
        </w:rPr>
        <w:t>2</w:t>
      </w:r>
      <w:r w:rsidRPr="00F82845">
        <w:rPr>
          <w:rFonts w:ascii="Arial" w:eastAsia="Arial" w:hAnsi="Arial" w:cs="Arial"/>
          <w:color w:val="FFFFFF" w:themeColor="background1"/>
          <w:sz w:val="22"/>
          <w:szCs w:val="22"/>
        </w:rPr>
        <w:t>.</w:t>
      </w:r>
      <w:r w:rsidRPr="00F82845">
        <w:rPr>
          <w:rFonts w:ascii="Arial" w:eastAsia="Arial" w:hAnsi="Arial" w:cs="Arial"/>
          <w:color w:val="FFFFFF" w:themeColor="background1"/>
          <w:spacing w:val="-46"/>
          <w:sz w:val="22"/>
          <w:szCs w:val="22"/>
        </w:rPr>
        <w:t xml:space="preserve"> </w:t>
      </w:r>
      <w:r w:rsidRPr="00F82845">
        <w:rPr>
          <w:rFonts w:ascii="Arial" w:eastAsia="Arial" w:hAnsi="Arial" w:cs="Arial"/>
          <w:color w:val="FFFFFF" w:themeColor="background1"/>
          <w:sz w:val="22"/>
          <w:szCs w:val="22"/>
        </w:rPr>
        <w:t>O</w:t>
      </w:r>
      <w:r w:rsidRPr="00F82845">
        <w:rPr>
          <w:rFonts w:ascii="Arial" w:eastAsia="Arial" w:hAnsi="Arial" w:cs="Arial"/>
          <w:color w:val="FFFFFF" w:themeColor="background1"/>
          <w:spacing w:val="-46"/>
          <w:sz w:val="22"/>
          <w:szCs w:val="22"/>
        </w:rPr>
        <w:t xml:space="preserve"> </w:t>
      </w:r>
      <w:r w:rsidRPr="00F82845">
        <w:rPr>
          <w:rFonts w:ascii="Arial" w:eastAsia="Arial" w:hAnsi="Arial" w:cs="Arial"/>
          <w:color w:val="FFFFFF" w:themeColor="background1"/>
          <w:spacing w:val="13"/>
          <w:sz w:val="22"/>
          <w:szCs w:val="22"/>
        </w:rPr>
        <w:t>B</w:t>
      </w:r>
      <w:r w:rsidRPr="00F82845">
        <w:rPr>
          <w:rFonts w:ascii="Arial" w:eastAsia="Arial" w:hAnsi="Arial" w:cs="Arial"/>
          <w:color w:val="FFFFFF" w:themeColor="background1"/>
          <w:spacing w:val="14"/>
          <w:sz w:val="22"/>
          <w:szCs w:val="22"/>
        </w:rPr>
        <w:t>J</w:t>
      </w:r>
      <w:r w:rsidRPr="00F82845">
        <w:rPr>
          <w:rFonts w:ascii="Arial" w:eastAsia="Arial" w:hAnsi="Arial" w:cs="Arial"/>
          <w:color w:val="FFFFFF" w:themeColor="background1"/>
          <w:spacing w:val="13"/>
          <w:sz w:val="22"/>
          <w:szCs w:val="22"/>
        </w:rPr>
        <w:t>EC</w:t>
      </w:r>
      <w:r w:rsidRPr="00F82845">
        <w:rPr>
          <w:rFonts w:ascii="Arial" w:eastAsia="Arial" w:hAnsi="Arial" w:cs="Arial"/>
          <w:color w:val="FFFFFF" w:themeColor="background1"/>
          <w:spacing w:val="14"/>
          <w:sz w:val="22"/>
          <w:szCs w:val="22"/>
        </w:rPr>
        <w:t>T</w:t>
      </w:r>
      <w:r w:rsidRPr="00F82845">
        <w:rPr>
          <w:rFonts w:ascii="Arial" w:eastAsia="Arial" w:hAnsi="Arial" w:cs="Arial"/>
          <w:color w:val="FFFFFF" w:themeColor="background1"/>
          <w:sz w:val="22"/>
          <w:szCs w:val="22"/>
        </w:rPr>
        <w:t>I</w:t>
      </w:r>
      <w:r w:rsidRPr="00F82845">
        <w:rPr>
          <w:rFonts w:ascii="Arial" w:eastAsia="Arial" w:hAnsi="Arial" w:cs="Arial"/>
          <w:color w:val="FFFFFF" w:themeColor="background1"/>
          <w:spacing w:val="-46"/>
          <w:sz w:val="22"/>
          <w:szCs w:val="22"/>
        </w:rPr>
        <w:t xml:space="preserve"> </w:t>
      </w:r>
      <w:r w:rsidRPr="00F82845">
        <w:rPr>
          <w:rFonts w:ascii="Arial" w:eastAsia="Arial" w:hAnsi="Arial" w:cs="Arial"/>
          <w:color w:val="FFFFFF" w:themeColor="background1"/>
          <w:sz w:val="22"/>
          <w:szCs w:val="22"/>
        </w:rPr>
        <w:t>V</w:t>
      </w:r>
      <w:r w:rsidRPr="00F82845">
        <w:rPr>
          <w:rFonts w:ascii="Arial" w:eastAsia="Arial" w:hAnsi="Arial" w:cs="Arial"/>
          <w:color w:val="FFFFFF" w:themeColor="background1"/>
          <w:spacing w:val="-45"/>
          <w:sz w:val="22"/>
          <w:szCs w:val="22"/>
        </w:rPr>
        <w:t xml:space="preserve"> </w:t>
      </w:r>
      <w:r w:rsidRPr="00F82845">
        <w:rPr>
          <w:rFonts w:ascii="Arial" w:eastAsia="Arial" w:hAnsi="Arial" w:cs="Arial"/>
          <w:color w:val="FFFFFF" w:themeColor="background1"/>
          <w:sz w:val="22"/>
          <w:szCs w:val="22"/>
        </w:rPr>
        <w:t>E</w:t>
      </w:r>
      <w:r w:rsidRPr="00F82845">
        <w:rPr>
          <w:rFonts w:ascii="Arial" w:eastAsia="Arial" w:hAnsi="Arial" w:cs="Arial"/>
          <w:color w:val="FFFFFF" w:themeColor="background1"/>
          <w:spacing w:val="31"/>
          <w:sz w:val="22"/>
          <w:szCs w:val="22"/>
        </w:rPr>
        <w:t xml:space="preserve"> </w:t>
      </w:r>
      <w:r w:rsidRPr="00F82845">
        <w:rPr>
          <w:rFonts w:ascii="Arial" w:eastAsia="Arial" w:hAnsi="Arial" w:cs="Arial"/>
          <w:color w:val="FFFFFF" w:themeColor="background1"/>
          <w:sz w:val="22"/>
          <w:szCs w:val="22"/>
        </w:rPr>
        <w:t>O</w:t>
      </w:r>
      <w:r w:rsidRPr="00F82845">
        <w:rPr>
          <w:rFonts w:ascii="Arial" w:eastAsia="Arial" w:hAnsi="Arial" w:cs="Arial"/>
          <w:color w:val="FFFFFF" w:themeColor="background1"/>
          <w:spacing w:val="-46"/>
          <w:sz w:val="22"/>
          <w:szCs w:val="22"/>
        </w:rPr>
        <w:t xml:space="preserve"> </w:t>
      </w:r>
      <w:r w:rsidRPr="00F82845">
        <w:rPr>
          <w:rFonts w:ascii="Arial" w:eastAsia="Arial" w:hAnsi="Arial" w:cs="Arial"/>
          <w:color w:val="FFFFFF" w:themeColor="background1"/>
          <w:sz w:val="22"/>
          <w:szCs w:val="22"/>
        </w:rPr>
        <w:t>F</w:t>
      </w:r>
      <w:r w:rsidRPr="00F82845">
        <w:rPr>
          <w:rFonts w:ascii="Arial" w:eastAsia="Arial" w:hAnsi="Arial" w:cs="Arial"/>
          <w:color w:val="FFFFFF" w:themeColor="background1"/>
          <w:spacing w:val="29"/>
          <w:sz w:val="22"/>
          <w:szCs w:val="22"/>
        </w:rPr>
        <w:t xml:space="preserve"> </w:t>
      </w:r>
      <w:r w:rsidRPr="00F82845">
        <w:rPr>
          <w:rFonts w:ascii="Arial" w:eastAsia="Arial" w:hAnsi="Arial" w:cs="Arial"/>
          <w:color w:val="FFFFFF" w:themeColor="background1"/>
          <w:spacing w:val="14"/>
          <w:sz w:val="22"/>
          <w:szCs w:val="22"/>
        </w:rPr>
        <w:t>T</w:t>
      </w:r>
      <w:r w:rsidRPr="00F82845">
        <w:rPr>
          <w:rFonts w:ascii="Arial" w:eastAsia="Arial" w:hAnsi="Arial" w:cs="Arial"/>
          <w:color w:val="FFFFFF" w:themeColor="background1"/>
          <w:sz w:val="22"/>
          <w:szCs w:val="22"/>
        </w:rPr>
        <w:t>H</w:t>
      </w:r>
      <w:r w:rsidRPr="00F82845">
        <w:rPr>
          <w:rFonts w:ascii="Arial" w:eastAsia="Arial" w:hAnsi="Arial" w:cs="Arial"/>
          <w:color w:val="FFFFFF" w:themeColor="background1"/>
          <w:spacing w:val="-45"/>
          <w:sz w:val="22"/>
          <w:szCs w:val="22"/>
        </w:rPr>
        <w:t xml:space="preserve"> </w:t>
      </w:r>
      <w:r w:rsidRPr="00F82845">
        <w:rPr>
          <w:rFonts w:ascii="Arial" w:eastAsia="Arial" w:hAnsi="Arial" w:cs="Arial"/>
          <w:color w:val="FFFFFF" w:themeColor="background1"/>
          <w:sz w:val="22"/>
          <w:szCs w:val="22"/>
        </w:rPr>
        <w:t>I</w:t>
      </w:r>
      <w:r w:rsidRPr="00F82845">
        <w:rPr>
          <w:rFonts w:ascii="Arial" w:eastAsia="Arial" w:hAnsi="Arial" w:cs="Arial"/>
          <w:color w:val="FFFFFF" w:themeColor="background1"/>
          <w:spacing w:val="-46"/>
          <w:sz w:val="22"/>
          <w:szCs w:val="22"/>
        </w:rPr>
        <w:t xml:space="preserve"> </w:t>
      </w:r>
      <w:r w:rsidRPr="00F82845">
        <w:rPr>
          <w:rFonts w:ascii="Arial" w:eastAsia="Arial" w:hAnsi="Arial" w:cs="Arial"/>
          <w:color w:val="FFFFFF" w:themeColor="background1"/>
          <w:sz w:val="22"/>
          <w:szCs w:val="22"/>
        </w:rPr>
        <w:t>S</w:t>
      </w:r>
      <w:r w:rsidRPr="00F82845">
        <w:rPr>
          <w:rFonts w:ascii="Arial" w:eastAsia="Arial" w:hAnsi="Arial" w:cs="Arial"/>
          <w:color w:val="FFFFFF" w:themeColor="background1"/>
          <w:spacing w:val="29"/>
          <w:sz w:val="22"/>
          <w:szCs w:val="22"/>
        </w:rPr>
        <w:t xml:space="preserve"> </w:t>
      </w:r>
      <w:r w:rsidRPr="00F82845">
        <w:rPr>
          <w:rFonts w:ascii="Arial" w:eastAsia="Arial" w:hAnsi="Arial" w:cs="Arial"/>
          <w:color w:val="FFFFFF" w:themeColor="background1"/>
          <w:spacing w:val="13"/>
          <w:sz w:val="22"/>
          <w:szCs w:val="22"/>
        </w:rPr>
        <w:t>P</w:t>
      </w:r>
      <w:r w:rsidRPr="00F82845">
        <w:rPr>
          <w:rFonts w:ascii="Arial" w:eastAsia="Arial" w:hAnsi="Arial" w:cs="Arial"/>
          <w:color w:val="FFFFFF" w:themeColor="background1"/>
          <w:sz w:val="22"/>
          <w:szCs w:val="22"/>
        </w:rPr>
        <w:t>O</w:t>
      </w:r>
      <w:r w:rsidRPr="00F82845">
        <w:rPr>
          <w:rFonts w:ascii="Arial" w:eastAsia="Arial" w:hAnsi="Arial" w:cs="Arial"/>
          <w:color w:val="FFFFFF" w:themeColor="background1"/>
          <w:spacing w:val="-46"/>
          <w:sz w:val="22"/>
          <w:szCs w:val="22"/>
        </w:rPr>
        <w:t xml:space="preserve"> </w:t>
      </w:r>
      <w:r w:rsidRPr="00F82845">
        <w:rPr>
          <w:rFonts w:ascii="Arial" w:eastAsia="Arial" w:hAnsi="Arial" w:cs="Arial"/>
          <w:color w:val="FFFFFF" w:themeColor="background1"/>
          <w:spacing w:val="14"/>
          <w:sz w:val="22"/>
          <w:szCs w:val="22"/>
        </w:rPr>
        <w:t>L</w:t>
      </w:r>
      <w:r w:rsidRPr="00F82845">
        <w:rPr>
          <w:rFonts w:ascii="Arial" w:eastAsia="Arial" w:hAnsi="Arial" w:cs="Arial"/>
          <w:color w:val="FFFFFF" w:themeColor="background1"/>
          <w:sz w:val="22"/>
          <w:szCs w:val="22"/>
        </w:rPr>
        <w:t>I</w:t>
      </w:r>
      <w:r w:rsidRPr="00F82845">
        <w:rPr>
          <w:rFonts w:ascii="Arial" w:eastAsia="Arial" w:hAnsi="Arial" w:cs="Arial"/>
          <w:color w:val="FFFFFF" w:themeColor="background1"/>
          <w:spacing w:val="-46"/>
          <w:sz w:val="22"/>
          <w:szCs w:val="22"/>
        </w:rPr>
        <w:t xml:space="preserve"> </w:t>
      </w:r>
      <w:r w:rsidRPr="00F82845">
        <w:rPr>
          <w:rFonts w:ascii="Arial" w:eastAsia="Arial" w:hAnsi="Arial" w:cs="Arial"/>
          <w:color w:val="FFFFFF" w:themeColor="background1"/>
          <w:spacing w:val="13"/>
          <w:sz w:val="22"/>
          <w:szCs w:val="22"/>
        </w:rPr>
        <w:t>C</w:t>
      </w:r>
      <w:r w:rsidRPr="00F82845">
        <w:rPr>
          <w:rFonts w:ascii="Arial" w:eastAsia="Arial" w:hAnsi="Arial" w:cs="Arial"/>
          <w:color w:val="FFFFFF" w:themeColor="background1"/>
          <w:sz w:val="22"/>
          <w:szCs w:val="22"/>
        </w:rPr>
        <w:t>Y</w:t>
      </w:r>
      <w:bookmarkEnd w:id="3"/>
    </w:p>
    <w:p w14:paraId="7FF10E07" w14:textId="77777777" w:rsidR="003D7CC3" w:rsidRDefault="003D7CC3">
      <w:pPr>
        <w:spacing w:before="18" w:line="220" w:lineRule="exact"/>
        <w:rPr>
          <w:sz w:val="22"/>
          <w:szCs w:val="22"/>
        </w:rPr>
      </w:pPr>
    </w:p>
    <w:p w14:paraId="4E23EF87" w14:textId="5C3C1BA3" w:rsidR="003D7CC3" w:rsidRDefault="000325AD" w:rsidP="000325AD">
      <w:pPr>
        <w:spacing w:before="32"/>
        <w:ind w:left="100" w:right="78"/>
        <w:jc w:val="both"/>
        <w:rPr>
          <w:rFonts w:ascii="Arial" w:eastAsia="Arial" w:hAnsi="Arial" w:cs="Arial"/>
          <w:sz w:val="22"/>
          <w:szCs w:val="22"/>
        </w:rPr>
      </w:pPr>
      <w:proofErr w:type="spellStart"/>
      <w:r>
        <w:rPr>
          <w:rFonts w:ascii="Arial" w:eastAsia="Arial" w:hAnsi="Arial" w:cs="Arial"/>
          <w:spacing w:val="1"/>
          <w:sz w:val="22"/>
          <w:szCs w:val="22"/>
        </w:rPr>
        <w:t>M</w:t>
      </w:r>
      <w:r>
        <w:rPr>
          <w:rFonts w:ascii="Arial" w:eastAsia="Arial" w:hAnsi="Arial" w:cs="Arial"/>
          <w:sz w:val="22"/>
          <w:szCs w:val="22"/>
        </w:rPr>
        <w:t>or</w:t>
      </w:r>
      <w:r>
        <w:rPr>
          <w:rFonts w:ascii="Arial" w:eastAsia="Arial" w:hAnsi="Arial" w:cs="Arial"/>
          <w:spacing w:val="-2"/>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w:t>
      </w:r>
      <w:proofErr w:type="spellEnd"/>
      <w:r>
        <w:rPr>
          <w:rFonts w:ascii="Arial" w:eastAsia="Arial" w:hAnsi="Arial" w:cs="Arial"/>
          <w:sz w:val="22"/>
          <w:szCs w:val="22"/>
        </w:rPr>
        <w:t xml:space="preserve"> </w:t>
      </w:r>
      <w:r w:rsidRPr="000325AD">
        <w:rPr>
          <w:rFonts w:ascii="Arial" w:eastAsia="Arial" w:hAnsi="Arial" w:cs="Arial"/>
          <w:sz w:val="22"/>
          <w:szCs w:val="22"/>
        </w:rPr>
        <w:t>Municipality</w:t>
      </w:r>
      <w:r>
        <w:rPr>
          <w:rFonts w:ascii="Arial" w:eastAsia="Arial" w:hAnsi="Arial" w:cs="Arial"/>
          <w:sz w:val="22"/>
          <w:szCs w:val="22"/>
        </w:rPr>
        <w:t xml:space="preserve"> </w:t>
      </w:r>
      <w:r w:rsidRPr="006C113D">
        <w:rPr>
          <w:rFonts w:ascii="Arial" w:eastAsia="Arial" w:hAnsi="Arial" w:cs="Arial"/>
          <w:sz w:val="22"/>
          <w:szCs w:val="22"/>
        </w:rPr>
        <w:t>wishes</w:t>
      </w:r>
      <w:r>
        <w:rPr>
          <w:rFonts w:ascii="Arial" w:eastAsia="Arial" w:hAnsi="Arial" w:cs="Arial"/>
          <w:sz w:val="22"/>
          <w:szCs w:val="22"/>
        </w:rPr>
        <w:t xml:space="preserve"> </w:t>
      </w:r>
      <w:r w:rsidRPr="006C113D">
        <w:rPr>
          <w:rFonts w:ascii="Arial" w:eastAsia="Arial" w:hAnsi="Arial" w:cs="Arial"/>
          <w:sz w:val="22"/>
          <w:szCs w:val="22"/>
        </w:rPr>
        <w:t>to</w:t>
      </w:r>
      <w:r>
        <w:rPr>
          <w:rFonts w:ascii="Arial" w:eastAsia="Arial" w:hAnsi="Arial" w:cs="Arial"/>
          <w:sz w:val="22"/>
          <w:szCs w:val="22"/>
        </w:rPr>
        <w:t xml:space="preserve"> </w:t>
      </w:r>
      <w:r w:rsidR="006C113D" w:rsidRPr="006C113D">
        <w:rPr>
          <w:rFonts w:ascii="Arial" w:eastAsia="Arial" w:hAnsi="Arial" w:cs="Arial"/>
          <w:sz w:val="22"/>
          <w:szCs w:val="22"/>
        </w:rPr>
        <w:t>achieve</w:t>
      </w:r>
      <w:r w:rsidR="006C113D">
        <w:rPr>
          <w:rFonts w:ascii="Arial" w:eastAsia="Arial" w:hAnsi="Arial" w:cs="Arial"/>
          <w:sz w:val="22"/>
          <w:szCs w:val="22"/>
        </w:rPr>
        <w:t xml:space="preserve"> </w:t>
      </w:r>
      <w:r w:rsidR="006C113D" w:rsidRPr="006C113D">
        <w:rPr>
          <w:rFonts w:ascii="Arial" w:eastAsia="Arial" w:hAnsi="Arial" w:cs="Arial"/>
          <w:sz w:val="22"/>
          <w:szCs w:val="22"/>
        </w:rPr>
        <w:t>the</w:t>
      </w:r>
      <w:r w:rsidR="006C113D">
        <w:rPr>
          <w:rFonts w:ascii="Arial" w:eastAsia="Arial" w:hAnsi="Arial" w:cs="Arial"/>
          <w:sz w:val="22"/>
          <w:szCs w:val="22"/>
        </w:rPr>
        <w:t xml:space="preserve"> </w:t>
      </w:r>
      <w:r w:rsidR="006C113D" w:rsidRPr="006C113D">
        <w:rPr>
          <w:rFonts w:ascii="Arial" w:eastAsia="Arial" w:hAnsi="Arial" w:cs="Arial"/>
          <w:sz w:val="22"/>
          <w:szCs w:val="22"/>
        </w:rPr>
        <w:t>following</w:t>
      </w:r>
      <w:r w:rsidR="006C113D">
        <w:rPr>
          <w:rFonts w:ascii="Arial" w:eastAsia="Arial" w:hAnsi="Arial" w:cs="Arial"/>
          <w:sz w:val="22"/>
          <w:szCs w:val="22"/>
        </w:rPr>
        <w:t xml:space="preserve"> </w:t>
      </w:r>
      <w:r w:rsidR="006C113D" w:rsidRPr="006C113D">
        <w:rPr>
          <w:rFonts w:ascii="Arial" w:eastAsia="Arial" w:hAnsi="Arial" w:cs="Arial"/>
          <w:sz w:val="22"/>
          <w:szCs w:val="22"/>
        </w:rPr>
        <w:t>objectives</w:t>
      </w:r>
      <w:r w:rsidR="006C113D">
        <w:rPr>
          <w:rFonts w:ascii="Arial" w:eastAsia="Arial" w:hAnsi="Arial" w:cs="Arial"/>
          <w:sz w:val="22"/>
          <w:szCs w:val="22"/>
        </w:rPr>
        <w:t xml:space="preserve"> </w:t>
      </w:r>
      <w:r w:rsidR="006C113D" w:rsidRPr="006C113D">
        <w:rPr>
          <w:rFonts w:ascii="Arial" w:eastAsia="Arial" w:hAnsi="Arial" w:cs="Arial"/>
          <w:sz w:val="22"/>
          <w:szCs w:val="22"/>
        </w:rPr>
        <w:t>by</w:t>
      </w:r>
      <w:r>
        <w:rPr>
          <w:rFonts w:ascii="Arial" w:eastAsia="Arial" w:hAnsi="Arial" w:cs="Arial"/>
          <w:sz w:val="22"/>
          <w:szCs w:val="22"/>
        </w:rPr>
        <w:t xml:space="preserve"> </w:t>
      </w:r>
      <w:r w:rsidRPr="006C113D">
        <w:rPr>
          <w:rFonts w:ascii="Arial" w:eastAsia="Arial" w:hAnsi="Arial" w:cs="Arial"/>
          <w:sz w:val="22"/>
          <w:szCs w:val="22"/>
        </w:rPr>
        <w:t xml:space="preserve"> </w:t>
      </w:r>
      <w:r>
        <w:rPr>
          <w:rFonts w:ascii="Arial" w:eastAsia="Arial" w:hAnsi="Arial" w:cs="Arial"/>
          <w:sz w:val="22"/>
          <w:szCs w:val="22"/>
        </w:rPr>
        <w:t>a</w:t>
      </w:r>
      <w:r w:rsidRPr="006C113D">
        <w:rPr>
          <w:rFonts w:ascii="Arial" w:eastAsia="Arial" w:hAnsi="Arial" w:cs="Arial"/>
          <w:sz w:val="22"/>
          <w:szCs w:val="22"/>
        </w:rPr>
        <w:t>d</w:t>
      </w:r>
      <w:r>
        <w:rPr>
          <w:rFonts w:ascii="Arial" w:eastAsia="Arial" w:hAnsi="Arial" w:cs="Arial"/>
          <w:sz w:val="22"/>
          <w:szCs w:val="22"/>
        </w:rPr>
        <w:t>o</w:t>
      </w:r>
      <w:r w:rsidRPr="006C113D">
        <w:rPr>
          <w:rFonts w:ascii="Arial" w:eastAsia="Arial" w:hAnsi="Arial" w:cs="Arial"/>
          <w:sz w:val="22"/>
          <w:szCs w:val="22"/>
        </w:rPr>
        <w:t>pti</w:t>
      </w:r>
      <w:r>
        <w:rPr>
          <w:rFonts w:ascii="Arial" w:eastAsia="Arial" w:hAnsi="Arial" w:cs="Arial"/>
          <w:sz w:val="22"/>
          <w:szCs w:val="22"/>
        </w:rPr>
        <w:t xml:space="preserve">ng </w:t>
      </w:r>
      <w:r w:rsidRPr="006C113D">
        <w:rPr>
          <w:rFonts w:ascii="Arial" w:eastAsia="Arial" w:hAnsi="Arial" w:cs="Arial"/>
          <w:sz w:val="22"/>
          <w:szCs w:val="22"/>
        </w:rPr>
        <w:t xml:space="preserve"> t</w:t>
      </w:r>
      <w:r>
        <w:rPr>
          <w:rFonts w:ascii="Arial" w:eastAsia="Arial" w:hAnsi="Arial" w:cs="Arial"/>
          <w:sz w:val="22"/>
          <w:szCs w:val="22"/>
        </w:rPr>
        <w:t>h</w:t>
      </w:r>
      <w:r w:rsidRPr="006C113D">
        <w:rPr>
          <w:rFonts w:ascii="Arial" w:eastAsia="Arial" w:hAnsi="Arial" w:cs="Arial"/>
          <w:sz w:val="22"/>
          <w:szCs w:val="22"/>
        </w:rPr>
        <w:t>i</w:t>
      </w:r>
      <w:r>
        <w:rPr>
          <w:rFonts w:ascii="Arial" w:eastAsia="Arial" w:hAnsi="Arial" w:cs="Arial"/>
          <w:sz w:val="22"/>
          <w:szCs w:val="22"/>
        </w:rPr>
        <w:t>s C</w:t>
      </w:r>
      <w:r w:rsidRPr="000325AD">
        <w:rPr>
          <w:rFonts w:ascii="Arial" w:eastAsia="Arial" w:hAnsi="Arial" w:cs="Arial"/>
          <w:sz w:val="22"/>
          <w:szCs w:val="22"/>
        </w:rPr>
        <w:t xml:space="preserve">ost </w:t>
      </w:r>
      <w:r>
        <w:rPr>
          <w:rFonts w:ascii="Arial" w:eastAsia="Arial" w:hAnsi="Arial" w:cs="Arial"/>
          <w:sz w:val="22"/>
          <w:szCs w:val="22"/>
        </w:rPr>
        <w:t>C</w:t>
      </w:r>
      <w:r w:rsidRPr="000325AD">
        <w:rPr>
          <w:rFonts w:ascii="Arial" w:eastAsia="Arial" w:hAnsi="Arial" w:cs="Arial"/>
          <w:sz w:val="22"/>
          <w:szCs w:val="22"/>
        </w:rPr>
        <w:t>ontainment</w:t>
      </w:r>
      <w:r>
        <w:rPr>
          <w:rFonts w:ascii="Arial" w:eastAsia="Arial" w:hAnsi="Arial" w:cs="Arial"/>
          <w:sz w:val="22"/>
          <w:szCs w:val="22"/>
        </w:rPr>
        <w:t xml:space="preserve"> </w:t>
      </w:r>
      <w:r w:rsidRPr="000325AD">
        <w:rPr>
          <w:rFonts w:ascii="Arial" w:eastAsia="Arial" w:hAnsi="Arial" w:cs="Arial"/>
          <w:sz w:val="22"/>
          <w:szCs w:val="22"/>
        </w:rPr>
        <w:t>P</w:t>
      </w:r>
      <w:r>
        <w:rPr>
          <w:rFonts w:ascii="Arial" w:eastAsia="Arial" w:hAnsi="Arial" w:cs="Arial"/>
          <w:sz w:val="22"/>
          <w:szCs w:val="22"/>
        </w:rPr>
        <w:t>o</w:t>
      </w:r>
      <w:r w:rsidRPr="000325AD">
        <w:rPr>
          <w:rFonts w:ascii="Arial" w:eastAsia="Arial" w:hAnsi="Arial" w:cs="Arial"/>
          <w:sz w:val="22"/>
          <w:szCs w:val="22"/>
        </w:rPr>
        <w:t>li</w:t>
      </w:r>
      <w:r>
        <w:rPr>
          <w:rFonts w:ascii="Arial" w:eastAsia="Arial" w:hAnsi="Arial" w:cs="Arial"/>
          <w:sz w:val="22"/>
          <w:szCs w:val="22"/>
        </w:rPr>
        <w:t>cy:</w:t>
      </w:r>
    </w:p>
    <w:p w14:paraId="53A8E93B" w14:textId="77777777" w:rsidR="003D7CC3" w:rsidRDefault="003D7CC3">
      <w:pPr>
        <w:spacing w:before="8" w:line="120" w:lineRule="exact"/>
        <w:rPr>
          <w:sz w:val="12"/>
          <w:szCs w:val="12"/>
        </w:rPr>
      </w:pPr>
    </w:p>
    <w:p w14:paraId="12085873" w14:textId="77777777" w:rsidR="003D7CC3" w:rsidRDefault="003D7CC3">
      <w:pPr>
        <w:spacing w:line="200" w:lineRule="exact"/>
      </w:pPr>
    </w:p>
    <w:p w14:paraId="6535E959" w14:textId="77777777" w:rsidR="003D7CC3" w:rsidRDefault="00000000">
      <w:pPr>
        <w:spacing w:line="359" w:lineRule="auto"/>
        <w:ind w:left="100" w:right="76"/>
        <w:jc w:val="both"/>
        <w:rPr>
          <w:rFonts w:ascii="Arial" w:eastAsia="Arial" w:hAnsi="Arial" w:cs="Arial"/>
          <w:sz w:val="22"/>
          <w:szCs w:val="22"/>
        </w:rPr>
      </w:pPr>
      <w:r>
        <w:rPr>
          <w:rFonts w:ascii="Arial" w:eastAsia="Arial" w:hAnsi="Arial" w:cs="Arial"/>
          <w:sz w:val="22"/>
          <w:szCs w:val="22"/>
        </w:rPr>
        <w:t>2.1</w:t>
      </w:r>
      <w:r>
        <w:rPr>
          <w:rFonts w:ascii="Arial" w:eastAsia="Arial" w:hAnsi="Arial" w:cs="Arial"/>
          <w:spacing w:val="1"/>
          <w:sz w:val="22"/>
          <w:szCs w:val="22"/>
        </w:rPr>
        <w:t>.</w:t>
      </w:r>
      <w:r>
        <w:rPr>
          <w:rFonts w:ascii="Arial" w:eastAsia="Arial" w:hAnsi="Arial" w:cs="Arial"/>
          <w:sz w:val="22"/>
          <w:szCs w:val="22"/>
        </w:rPr>
        <w:t>1</w:t>
      </w:r>
      <w:r>
        <w:rPr>
          <w:rFonts w:ascii="Arial" w:eastAsia="Arial" w:hAnsi="Arial" w:cs="Arial"/>
          <w:spacing w:val="3"/>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st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cc</w:t>
      </w:r>
      <w:r>
        <w:rPr>
          <w:rFonts w:ascii="Arial" w:eastAsia="Arial" w:hAnsi="Arial" w:cs="Arial"/>
          <w:spacing w:val="-3"/>
          <w:sz w:val="22"/>
          <w:szCs w:val="22"/>
        </w:rPr>
        <w:t>o</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pacing w:val="1"/>
          <w:sz w:val="22"/>
          <w:szCs w:val="22"/>
        </w:rPr>
        <w:t>ff</w:t>
      </w:r>
      <w:r>
        <w:rPr>
          <w:rFonts w:ascii="Arial" w:eastAsia="Arial" w:hAnsi="Arial" w:cs="Arial"/>
          <w:spacing w:val="-1"/>
          <w:sz w:val="22"/>
          <w:szCs w:val="22"/>
        </w:rPr>
        <w:t>i</w:t>
      </w:r>
      <w:r>
        <w:rPr>
          <w:rFonts w:ascii="Arial" w:eastAsia="Arial" w:hAnsi="Arial" w:cs="Arial"/>
          <w:sz w:val="22"/>
          <w:szCs w:val="22"/>
        </w:rPr>
        <w:t>cer</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q</w:t>
      </w:r>
      <w:r>
        <w:rPr>
          <w:rFonts w:ascii="Arial" w:eastAsia="Arial" w:hAnsi="Arial" w:cs="Arial"/>
          <w:sz w:val="22"/>
          <w:szCs w:val="22"/>
        </w:rPr>
        <w:t>u</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8"/>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proced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es are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 p</w:t>
      </w:r>
      <w:r>
        <w:rPr>
          <w:rFonts w:ascii="Arial" w:eastAsia="Arial" w:hAnsi="Arial" w:cs="Arial"/>
          <w:spacing w:val="-1"/>
          <w:sz w:val="22"/>
          <w:szCs w:val="22"/>
        </w:rPr>
        <w:t>l</w:t>
      </w:r>
      <w:r>
        <w:rPr>
          <w:rFonts w:ascii="Arial" w:eastAsia="Arial" w:hAnsi="Arial" w:cs="Arial"/>
          <w:sz w:val="22"/>
          <w:szCs w:val="22"/>
        </w:rPr>
        <w:t>ace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sure</w:t>
      </w:r>
      <w:r>
        <w:rPr>
          <w:rFonts w:ascii="Arial" w:eastAsia="Arial" w:hAnsi="Arial" w:cs="Arial"/>
          <w:spacing w:val="-1"/>
          <w:sz w:val="22"/>
          <w:szCs w:val="22"/>
        </w:rPr>
        <w:t xml:space="preserve"> </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2"/>
          <w:sz w:val="22"/>
          <w:szCs w:val="22"/>
        </w:rPr>
        <w:t>f</w:t>
      </w:r>
      <w:r>
        <w:rPr>
          <w:rFonts w:ascii="Arial" w:eastAsia="Arial" w:hAnsi="Arial" w:cs="Arial"/>
          <w:spacing w:val="1"/>
          <w:sz w:val="22"/>
          <w:szCs w:val="22"/>
        </w:rPr>
        <w:t>f</w:t>
      </w:r>
      <w:r>
        <w:rPr>
          <w:rFonts w:ascii="Arial" w:eastAsia="Arial" w:hAnsi="Arial" w:cs="Arial"/>
          <w:sz w:val="22"/>
          <w:szCs w:val="22"/>
        </w:rPr>
        <w:t>ective</w:t>
      </w:r>
      <w:r>
        <w:rPr>
          <w:rFonts w:ascii="Arial" w:eastAsia="Arial" w:hAnsi="Arial" w:cs="Arial"/>
          <w:spacing w:val="-2"/>
          <w:sz w:val="22"/>
          <w:szCs w:val="22"/>
        </w:rPr>
        <w:t xml:space="preserve"> </w:t>
      </w:r>
      <w:r>
        <w:rPr>
          <w:rFonts w:ascii="Arial" w:eastAsia="Arial" w:hAnsi="Arial" w:cs="Arial"/>
          <w:sz w:val="22"/>
          <w:szCs w:val="22"/>
        </w:rPr>
        <w:t>sy</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em</w:t>
      </w:r>
      <w:r>
        <w:rPr>
          <w:rFonts w:ascii="Arial" w:eastAsia="Arial" w:hAnsi="Arial" w:cs="Arial"/>
          <w:spacing w:val="-1"/>
          <w:sz w:val="22"/>
          <w:szCs w:val="22"/>
        </w:rPr>
        <w:t xml:space="preserve"> </w:t>
      </w:r>
      <w:r>
        <w:rPr>
          <w:rFonts w:ascii="Arial" w:eastAsia="Arial" w:hAnsi="Arial" w:cs="Arial"/>
          <w:sz w:val="22"/>
          <w:szCs w:val="22"/>
        </w:rPr>
        <w:t xml:space="preserve">of </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al 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w:t>
      </w:r>
    </w:p>
    <w:p w14:paraId="6045F6AA" w14:textId="77777777" w:rsidR="003D7CC3" w:rsidRDefault="003D7CC3">
      <w:pPr>
        <w:spacing w:before="3" w:line="200" w:lineRule="exact"/>
      </w:pPr>
    </w:p>
    <w:p w14:paraId="7714B0D8" w14:textId="0CD0A4A1" w:rsidR="003D7CC3" w:rsidRDefault="00000000">
      <w:pPr>
        <w:spacing w:line="360" w:lineRule="auto"/>
        <w:ind w:left="100" w:right="77"/>
        <w:jc w:val="both"/>
        <w:rPr>
          <w:rFonts w:ascii="Arial" w:eastAsia="Arial" w:hAnsi="Arial" w:cs="Arial"/>
          <w:sz w:val="22"/>
          <w:szCs w:val="22"/>
        </w:rPr>
      </w:pPr>
      <w:r>
        <w:rPr>
          <w:rFonts w:ascii="Arial" w:eastAsia="Arial" w:hAnsi="Arial" w:cs="Arial"/>
          <w:sz w:val="22"/>
          <w:szCs w:val="22"/>
        </w:rPr>
        <w:t>2.1</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2"/>
          <w:sz w:val="22"/>
          <w:szCs w:val="22"/>
        </w:rPr>
        <w:t xml:space="preserve"> </w:t>
      </w:r>
      <w:r>
        <w:rPr>
          <w:rFonts w:ascii="Arial" w:eastAsia="Arial" w:hAnsi="Arial" w:cs="Arial"/>
          <w:sz w:val="22"/>
          <w:szCs w:val="22"/>
        </w:rPr>
        <w:t>To</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ef</w:t>
      </w:r>
      <w:r>
        <w:rPr>
          <w:rFonts w:ascii="Arial" w:eastAsia="Arial" w:hAnsi="Arial" w:cs="Arial"/>
          <w:spacing w:val="6"/>
          <w:sz w:val="22"/>
          <w:szCs w:val="22"/>
        </w:rPr>
        <w:t xml:space="preserve"> </w:t>
      </w:r>
      <w:r>
        <w:rPr>
          <w:rFonts w:ascii="Arial" w:eastAsia="Arial" w:hAnsi="Arial" w:cs="Arial"/>
          <w:sz w:val="22"/>
          <w:szCs w:val="22"/>
        </w:rPr>
        <w:t>F</w:t>
      </w:r>
      <w:r>
        <w:rPr>
          <w:rFonts w:ascii="Arial" w:eastAsia="Arial" w:hAnsi="Arial" w:cs="Arial"/>
          <w:spacing w:val="-2"/>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pacing w:val="-1"/>
          <w:sz w:val="22"/>
          <w:szCs w:val="22"/>
        </w:rPr>
        <w:t>O</w:t>
      </w:r>
      <w:r>
        <w:rPr>
          <w:rFonts w:ascii="Arial" w:eastAsia="Arial" w:hAnsi="Arial" w:cs="Arial"/>
          <w:spacing w:val="1"/>
          <w:sz w:val="22"/>
          <w:szCs w:val="22"/>
        </w:rPr>
        <w:t>ff</w:t>
      </w:r>
      <w:r>
        <w:rPr>
          <w:rFonts w:ascii="Arial" w:eastAsia="Arial" w:hAnsi="Arial" w:cs="Arial"/>
          <w:spacing w:val="-1"/>
          <w:sz w:val="22"/>
          <w:szCs w:val="22"/>
        </w:rPr>
        <w:t>i</w:t>
      </w:r>
      <w:r>
        <w:rPr>
          <w:rFonts w:ascii="Arial" w:eastAsia="Arial" w:hAnsi="Arial" w:cs="Arial"/>
          <w:sz w:val="22"/>
          <w:szCs w:val="22"/>
        </w:rPr>
        <w:t>cer</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v</w:t>
      </w:r>
      <w:r>
        <w:rPr>
          <w:rFonts w:ascii="Arial" w:eastAsia="Arial" w:hAnsi="Arial" w:cs="Arial"/>
          <w:spacing w:val="-3"/>
          <w:sz w:val="22"/>
          <w:szCs w:val="22"/>
        </w:rPr>
        <w:t>i</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cco</w:t>
      </w:r>
      <w:r>
        <w:rPr>
          <w:rFonts w:ascii="Arial" w:eastAsia="Arial" w:hAnsi="Arial" w:cs="Arial"/>
          <w:spacing w:val="-1"/>
          <w:sz w:val="22"/>
          <w:szCs w:val="22"/>
        </w:rPr>
        <w:t>u</w:t>
      </w:r>
      <w:r>
        <w:rPr>
          <w:rFonts w:ascii="Arial" w:eastAsia="Arial" w:hAnsi="Arial" w:cs="Arial"/>
          <w:sz w:val="22"/>
          <w:szCs w:val="22"/>
        </w:rPr>
        <w:t>nti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2"/>
          <w:sz w:val="22"/>
          <w:szCs w:val="22"/>
        </w:rPr>
        <w:t xml:space="preserve"> </w:t>
      </w:r>
      <w:r>
        <w:rPr>
          <w:rFonts w:ascii="Arial" w:eastAsia="Arial" w:hAnsi="Arial" w:cs="Arial"/>
          <w:spacing w:val="-1"/>
          <w:sz w:val="22"/>
          <w:szCs w:val="22"/>
        </w:rPr>
        <w:t>Of</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z w:val="22"/>
          <w:szCs w:val="22"/>
        </w:rPr>
        <w:t>cer</w:t>
      </w:r>
      <w:r>
        <w:rPr>
          <w:rFonts w:ascii="Arial" w:eastAsia="Arial" w:hAnsi="Arial" w:cs="Arial"/>
          <w:spacing w:val="6"/>
          <w:sz w:val="22"/>
          <w:szCs w:val="22"/>
        </w:rPr>
        <w:t xml:space="preserve"> </w:t>
      </w:r>
      <w:r>
        <w:rPr>
          <w:rFonts w:ascii="Arial" w:eastAsia="Arial" w:hAnsi="Arial" w:cs="Arial"/>
          <w:sz w:val="22"/>
          <w:szCs w:val="22"/>
        </w:rPr>
        <w:t>a</w:t>
      </w:r>
      <w:r>
        <w:rPr>
          <w:rFonts w:ascii="Arial" w:eastAsia="Arial" w:hAnsi="Arial" w:cs="Arial"/>
          <w:spacing w:val="5"/>
          <w:sz w:val="22"/>
          <w:szCs w:val="22"/>
        </w:rPr>
        <w:t>n</w:t>
      </w:r>
      <w:r>
        <w:rPr>
          <w:rFonts w:ascii="Arial" w:eastAsia="Arial" w:hAnsi="Arial" w:cs="Arial"/>
          <w:sz w:val="22"/>
          <w:szCs w:val="22"/>
        </w:rPr>
        <w:t xml:space="preserve">d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ass</w:t>
      </w:r>
      <w:r>
        <w:rPr>
          <w:rFonts w:ascii="Arial" w:eastAsia="Arial" w:hAnsi="Arial" w:cs="Arial"/>
          <w:spacing w:val="-1"/>
          <w:sz w:val="22"/>
          <w:szCs w:val="22"/>
        </w:rPr>
        <w:t>i</w:t>
      </w:r>
      <w:r>
        <w:rPr>
          <w:rFonts w:ascii="Arial" w:eastAsia="Arial" w:hAnsi="Arial" w:cs="Arial"/>
          <w:sz w:val="22"/>
          <w:szCs w:val="22"/>
        </w:rPr>
        <w:t>st se</w:t>
      </w:r>
      <w:r>
        <w:rPr>
          <w:rFonts w:ascii="Arial" w:eastAsia="Arial" w:hAnsi="Arial" w:cs="Arial"/>
          <w:spacing w:val="-1"/>
          <w:sz w:val="22"/>
          <w:szCs w:val="22"/>
        </w:rPr>
        <w:t>ni</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g</w:t>
      </w:r>
      <w:r>
        <w:rPr>
          <w:rFonts w:ascii="Arial" w:eastAsia="Arial" w:hAnsi="Arial" w:cs="Arial"/>
          <w:sz w:val="22"/>
          <w:szCs w:val="22"/>
        </w:rPr>
        <w:t>ers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t</w:t>
      </w:r>
      <w:r>
        <w:rPr>
          <w:rFonts w:ascii="Arial" w:eastAsia="Arial" w:hAnsi="Arial" w:cs="Arial"/>
          <w:sz w:val="22"/>
          <w:szCs w:val="22"/>
        </w:rPr>
        <w:t>he ex</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of</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ass</w:t>
      </w:r>
      <w:r>
        <w:rPr>
          <w:rFonts w:ascii="Arial" w:eastAsia="Arial" w:hAnsi="Arial" w:cs="Arial"/>
          <w:spacing w:val="-1"/>
          <w:sz w:val="22"/>
          <w:szCs w:val="22"/>
        </w:rPr>
        <w:t>i</w:t>
      </w:r>
      <w:r>
        <w:rPr>
          <w:rFonts w:ascii="Arial" w:eastAsia="Arial" w:hAnsi="Arial" w:cs="Arial"/>
          <w:sz w:val="22"/>
          <w:szCs w:val="22"/>
        </w:rPr>
        <w:t>g</w:t>
      </w:r>
      <w:r>
        <w:rPr>
          <w:rFonts w:ascii="Arial" w:eastAsia="Arial" w:hAnsi="Arial" w:cs="Arial"/>
          <w:spacing w:val="-1"/>
          <w:sz w:val="22"/>
          <w:szCs w:val="22"/>
        </w:rPr>
        <w:t>n</w:t>
      </w:r>
      <w:r>
        <w:rPr>
          <w:rFonts w:ascii="Arial" w:eastAsia="Arial" w:hAnsi="Arial" w:cs="Arial"/>
          <w:sz w:val="22"/>
          <w:szCs w:val="22"/>
        </w:rPr>
        <w:t xml:space="preserve">ed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z w:val="22"/>
          <w:szCs w:val="22"/>
        </w:rPr>
        <w:t>m</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 xml:space="preserve">of </w:t>
      </w:r>
      <w:r>
        <w:rPr>
          <w:rFonts w:ascii="Arial" w:eastAsia="Arial" w:hAnsi="Arial" w:cs="Arial"/>
          <w:spacing w:val="-1"/>
          <w:sz w:val="22"/>
          <w:szCs w:val="22"/>
        </w:rPr>
        <w:t>S</w:t>
      </w:r>
      <w:r>
        <w:rPr>
          <w:rFonts w:ascii="Arial" w:eastAsia="Arial" w:hAnsi="Arial" w:cs="Arial"/>
          <w:sz w:val="22"/>
          <w:szCs w:val="22"/>
        </w:rPr>
        <w:t>ecti</w:t>
      </w:r>
      <w:r>
        <w:rPr>
          <w:rFonts w:ascii="Arial" w:eastAsia="Arial" w:hAnsi="Arial" w:cs="Arial"/>
          <w:spacing w:val="-1"/>
          <w:sz w:val="22"/>
          <w:szCs w:val="22"/>
        </w:rPr>
        <w:t>o</w:t>
      </w:r>
      <w:r>
        <w:rPr>
          <w:rFonts w:ascii="Arial" w:eastAsia="Arial" w:hAnsi="Arial" w:cs="Arial"/>
          <w:sz w:val="22"/>
          <w:szCs w:val="22"/>
        </w:rPr>
        <w:t>n 78</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el</w:t>
      </w:r>
      <w:r>
        <w:rPr>
          <w:rFonts w:ascii="Arial" w:eastAsia="Arial" w:hAnsi="Arial" w:cs="Arial"/>
          <w:sz w:val="22"/>
          <w:szCs w:val="22"/>
        </w:rPr>
        <w:t>e</w:t>
      </w:r>
      <w:r>
        <w:rPr>
          <w:rFonts w:ascii="Arial" w:eastAsia="Arial" w:hAnsi="Arial" w:cs="Arial"/>
          <w:spacing w:val="-1"/>
          <w:sz w:val="22"/>
          <w:szCs w:val="22"/>
        </w:rPr>
        <w:t>g</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 xml:space="preserve">of </w:t>
      </w:r>
      <w:r>
        <w:rPr>
          <w:rFonts w:ascii="Arial" w:eastAsia="Arial" w:hAnsi="Arial" w:cs="Arial"/>
          <w:spacing w:val="-1"/>
          <w:sz w:val="22"/>
          <w:szCs w:val="22"/>
        </w:rPr>
        <w:t>S</w:t>
      </w:r>
      <w:r>
        <w:rPr>
          <w:rFonts w:ascii="Arial" w:eastAsia="Arial" w:hAnsi="Arial" w:cs="Arial"/>
          <w:sz w:val="22"/>
          <w:szCs w:val="22"/>
        </w:rPr>
        <w:t>ecti</w:t>
      </w:r>
      <w:r>
        <w:rPr>
          <w:rFonts w:ascii="Arial" w:eastAsia="Arial" w:hAnsi="Arial" w:cs="Arial"/>
          <w:spacing w:val="-3"/>
          <w:sz w:val="22"/>
          <w:szCs w:val="22"/>
        </w:rPr>
        <w:t>o</w:t>
      </w:r>
      <w:r>
        <w:rPr>
          <w:rFonts w:ascii="Arial" w:eastAsia="Arial" w:hAnsi="Arial" w:cs="Arial"/>
          <w:sz w:val="22"/>
          <w:szCs w:val="22"/>
        </w:rPr>
        <w:t>n 79</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z w:val="22"/>
          <w:szCs w:val="22"/>
        </w:rPr>
        <w:t>.</w:t>
      </w:r>
    </w:p>
    <w:p w14:paraId="3B486664" w14:textId="77777777" w:rsidR="006C113D" w:rsidRDefault="006C113D">
      <w:pPr>
        <w:spacing w:line="360" w:lineRule="auto"/>
        <w:ind w:left="100" w:right="77"/>
        <w:jc w:val="both"/>
        <w:rPr>
          <w:rFonts w:ascii="Arial" w:eastAsia="Arial" w:hAnsi="Arial" w:cs="Arial"/>
          <w:sz w:val="22"/>
          <w:szCs w:val="22"/>
        </w:rPr>
      </w:pPr>
    </w:p>
    <w:p w14:paraId="66F50C18" w14:textId="63D0808E" w:rsidR="003D7CC3" w:rsidRDefault="00AC6CA5" w:rsidP="000F4D23">
      <w:pPr>
        <w:spacing w:line="360" w:lineRule="auto"/>
        <w:ind w:left="100" w:right="77"/>
        <w:jc w:val="both"/>
        <w:rPr>
          <w:rFonts w:ascii="Arial" w:eastAsiaTheme="minorEastAsia" w:hAnsi="Arial" w:cs="Arial"/>
          <w:color w:val="000000"/>
          <w:spacing w:val="40"/>
          <w:sz w:val="24"/>
          <w:szCs w:val="24"/>
        </w:rPr>
      </w:pPr>
      <w:r>
        <w:t xml:space="preserve"> </w:t>
      </w:r>
      <w:r w:rsidRPr="00AC6CA5">
        <w:rPr>
          <w:rFonts w:ascii="Arial" w:eastAsia="Arial" w:hAnsi="Arial" w:cs="Arial"/>
          <w:sz w:val="22"/>
          <w:szCs w:val="22"/>
        </w:rPr>
        <w:t xml:space="preserve">2.1.3 To provide guidelines to the Accounting Officer and senior managers </w:t>
      </w:r>
      <w:r w:rsidR="000325AD" w:rsidRPr="00AC6CA5">
        <w:rPr>
          <w:rFonts w:ascii="Arial" w:eastAsia="Arial" w:hAnsi="Arial" w:cs="Arial"/>
          <w:sz w:val="22"/>
          <w:szCs w:val="22"/>
        </w:rPr>
        <w:t>implement cost containment measures in line with National Treasury Circular 82.</w:t>
      </w:r>
      <w:r w:rsidR="000325AD" w:rsidRPr="00D87006">
        <w:rPr>
          <w:rFonts w:ascii="Arial" w:eastAsiaTheme="minorEastAsia" w:hAnsi="Arial" w:cs="Arial"/>
          <w:color w:val="000000"/>
          <w:spacing w:val="40"/>
          <w:sz w:val="24"/>
          <w:szCs w:val="24"/>
        </w:rPr>
        <w:t xml:space="preserve"> </w:t>
      </w:r>
    </w:p>
    <w:p w14:paraId="57E7DE60" w14:textId="77777777" w:rsidR="000F4D23" w:rsidRPr="000F4D23" w:rsidRDefault="000F4D23" w:rsidP="000F4D23">
      <w:pPr>
        <w:spacing w:line="360" w:lineRule="auto"/>
        <w:ind w:left="100" w:right="77"/>
        <w:jc w:val="both"/>
        <w:rPr>
          <w:rFonts w:ascii="Arial" w:hAnsi="Arial" w:cs="Arial"/>
          <w:color w:val="000000"/>
          <w:spacing w:val="40"/>
          <w:sz w:val="24"/>
          <w:szCs w:val="24"/>
        </w:rPr>
      </w:pPr>
    </w:p>
    <w:p w14:paraId="1C157E86" w14:textId="1DDDDF69" w:rsidR="003D7CC3" w:rsidRPr="000F4D23" w:rsidRDefault="00000000" w:rsidP="000F4D23">
      <w:pPr>
        <w:pStyle w:val="Heading1"/>
        <w:numPr>
          <w:ilvl w:val="0"/>
          <w:numId w:val="0"/>
        </w:numPr>
        <w:ind w:left="100"/>
        <w:rPr>
          <w:rFonts w:ascii="Arial" w:eastAsia="Arial" w:hAnsi="Arial" w:cs="Arial"/>
          <w:color w:val="FFFFFF" w:themeColor="background1"/>
          <w:sz w:val="22"/>
          <w:szCs w:val="22"/>
        </w:rPr>
      </w:pPr>
      <w:bookmarkStart w:id="4" w:name="_Toc130815840"/>
      <w:r>
        <w:rPr>
          <w:rFonts w:ascii="Arial" w:eastAsia="Times New Roman" w:hAnsi="Arial" w:cs="Arial"/>
          <w:color w:val="FFFFFF" w:themeColor="background1"/>
          <w:sz w:val="22"/>
          <w:szCs w:val="22"/>
        </w:rPr>
        <w:pict w14:anchorId="6A1F6ED9">
          <v:group id="_x0000_s1114" style="position:absolute;left:0;text-align:left;margin-left:85.55pt;margin-top:-3pt;width:441.05pt;height:28.1pt;z-index:-251661824;mso-position-horizontal-relative:page" coordorigin="1711,-60" coordsize="8821,562">
            <v:shape id="_x0000_s1119" style="position:absolute;left:1772;top:32;width:8699;height:379" coordorigin="1772,32" coordsize="8699,379" path="m1772,411r8699,l10471,32r-8699,l1772,411xe" fillcolor="#5b9bd4" stroked="f">
              <v:path arrowok="t"/>
            </v:shape>
            <v:shape id="_x0000_s1118" style="position:absolute;left:1772;top:-29;width:8699;height:62" coordorigin="1772,-29" coordsize="8699,62" path="m1772,33r8699,l10471,-29r-8699,l1772,33xe" fillcolor="#5b9bd4" stroked="f">
              <v:path arrowok="t"/>
            </v:shape>
            <v:shape id="_x0000_s1117" style="position:absolute;left:1772;top:441;width:8699;height:0" coordorigin="1772,441" coordsize="8699,0" path="m1772,441r8699,e" filled="f" strokecolor="#5b9bd4" strokeweight="3.1pt">
              <v:path arrowok="t"/>
            </v:shape>
            <v:shape id="_x0000_s1116" style="position:absolute;left:1742;top:-28;width:0;height:499" coordorigin="1742,-28" coordsize="0,499" path="m1742,-28r,499e" filled="f" strokecolor="#5b9bd4" strokeweight="3.1pt">
              <v:path arrowok="t"/>
            </v:shape>
            <v:shape id="_x0000_s1115" style="position:absolute;left:10501;top:-28;width:0;height:499" coordorigin="10501,-28" coordsize="0,499" path="m10501,-28r,499e" filled="f" strokecolor="#5b9bd4" strokeweight="3.1pt">
              <v:path arrowok="t"/>
            </v:shape>
            <w10:wrap anchorx="page"/>
          </v:group>
        </w:pict>
      </w:r>
      <w:r w:rsidRPr="00F82845">
        <w:rPr>
          <w:rFonts w:ascii="Arial" w:eastAsia="Arial" w:hAnsi="Arial" w:cs="Arial"/>
          <w:color w:val="FFFFFF" w:themeColor="background1"/>
          <w:spacing w:val="14"/>
          <w:sz w:val="22"/>
          <w:szCs w:val="22"/>
        </w:rPr>
        <w:t>3</w:t>
      </w:r>
      <w:r w:rsidRPr="00F82845">
        <w:rPr>
          <w:rFonts w:ascii="Arial" w:eastAsia="Arial" w:hAnsi="Arial" w:cs="Arial"/>
          <w:color w:val="FFFFFF" w:themeColor="background1"/>
          <w:sz w:val="22"/>
          <w:szCs w:val="22"/>
        </w:rPr>
        <w:t>.</w:t>
      </w:r>
      <w:r w:rsidRPr="00F82845">
        <w:rPr>
          <w:rFonts w:ascii="Arial" w:eastAsia="Arial" w:hAnsi="Arial" w:cs="Arial"/>
          <w:color w:val="FFFFFF" w:themeColor="background1"/>
          <w:spacing w:val="31"/>
          <w:sz w:val="22"/>
          <w:szCs w:val="22"/>
        </w:rPr>
        <w:t xml:space="preserve"> </w:t>
      </w:r>
      <w:r w:rsidR="006C113D" w:rsidRPr="00F82845">
        <w:rPr>
          <w:rFonts w:ascii="Arial" w:eastAsia="Arial" w:hAnsi="Arial" w:cs="Arial"/>
          <w:color w:val="FFFFFF" w:themeColor="background1"/>
          <w:sz w:val="22"/>
          <w:szCs w:val="22"/>
        </w:rPr>
        <w:t>COST CONTAINMENT</w:t>
      </w:r>
      <w:r w:rsidRPr="00F82845">
        <w:rPr>
          <w:rFonts w:ascii="Arial" w:eastAsia="Arial" w:hAnsi="Arial" w:cs="Arial"/>
          <w:color w:val="FFFFFF" w:themeColor="background1"/>
          <w:spacing w:val="29"/>
          <w:sz w:val="22"/>
          <w:szCs w:val="22"/>
        </w:rPr>
        <w:t xml:space="preserve"> </w:t>
      </w:r>
      <w:r w:rsidRPr="00F82845">
        <w:rPr>
          <w:rFonts w:ascii="Arial" w:eastAsia="Arial" w:hAnsi="Arial" w:cs="Arial"/>
          <w:color w:val="FFFFFF" w:themeColor="background1"/>
          <w:sz w:val="22"/>
          <w:szCs w:val="22"/>
        </w:rPr>
        <w:t>P</w:t>
      </w:r>
      <w:r w:rsidRPr="00F82845">
        <w:rPr>
          <w:rFonts w:ascii="Arial" w:eastAsia="Arial" w:hAnsi="Arial" w:cs="Arial"/>
          <w:color w:val="FFFFFF" w:themeColor="background1"/>
          <w:spacing w:val="-45"/>
          <w:sz w:val="22"/>
          <w:szCs w:val="22"/>
        </w:rPr>
        <w:t xml:space="preserve"> </w:t>
      </w:r>
      <w:r w:rsidRPr="00F82845">
        <w:rPr>
          <w:rFonts w:ascii="Arial" w:eastAsia="Arial" w:hAnsi="Arial" w:cs="Arial"/>
          <w:color w:val="FFFFFF" w:themeColor="background1"/>
          <w:sz w:val="22"/>
          <w:szCs w:val="22"/>
        </w:rPr>
        <w:t>RI</w:t>
      </w:r>
      <w:r w:rsidRPr="00F82845">
        <w:rPr>
          <w:rFonts w:ascii="Arial" w:eastAsia="Arial" w:hAnsi="Arial" w:cs="Arial"/>
          <w:color w:val="FFFFFF" w:themeColor="background1"/>
          <w:spacing w:val="-46"/>
          <w:sz w:val="22"/>
          <w:szCs w:val="22"/>
        </w:rPr>
        <w:t xml:space="preserve"> </w:t>
      </w:r>
      <w:r w:rsidRPr="00F82845">
        <w:rPr>
          <w:rFonts w:ascii="Arial" w:eastAsia="Arial" w:hAnsi="Arial" w:cs="Arial"/>
          <w:color w:val="FFFFFF" w:themeColor="background1"/>
          <w:sz w:val="22"/>
          <w:szCs w:val="22"/>
        </w:rPr>
        <w:t>N</w:t>
      </w:r>
      <w:r w:rsidRPr="00F82845">
        <w:rPr>
          <w:rFonts w:ascii="Arial" w:eastAsia="Arial" w:hAnsi="Arial" w:cs="Arial"/>
          <w:color w:val="FFFFFF" w:themeColor="background1"/>
          <w:spacing w:val="-45"/>
          <w:sz w:val="22"/>
          <w:szCs w:val="22"/>
        </w:rPr>
        <w:t xml:space="preserve"> </w:t>
      </w:r>
      <w:r w:rsidRPr="00F82845">
        <w:rPr>
          <w:rFonts w:ascii="Arial" w:eastAsia="Arial" w:hAnsi="Arial" w:cs="Arial"/>
          <w:color w:val="FFFFFF" w:themeColor="background1"/>
          <w:sz w:val="22"/>
          <w:szCs w:val="22"/>
        </w:rPr>
        <w:t>C</w:t>
      </w:r>
      <w:r w:rsidRPr="00F82845">
        <w:rPr>
          <w:rFonts w:ascii="Arial" w:eastAsia="Arial" w:hAnsi="Arial" w:cs="Arial"/>
          <w:color w:val="FFFFFF" w:themeColor="background1"/>
          <w:spacing w:val="-45"/>
          <w:sz w:val="22"/>
          <w:szCs w:val="22"/>
        </w:rPr>
        <w:t xml:space="preserve"> </w:t>
      </w:r>
      <w:r w:rsidRPr="00F82845">
        <w:rPr>
          <w:rFonts w:ascii="Arial" w:eastAsia="Arial" w:hAnsi="Arial" w:cs="Arial"/>
          <w:color w:val="FFFFFF" w:themeColor="background1"/>
          <w:sz w:val="22"/>
          <w:szCs w:val="22"/>
        </w:rPr>
        <w:t>I</w:t>
      </w:r>
      <w:r w:rsidRPr="00F82845">
        <w:rPr>
          <w:rFonts w:ascii="Arial" w:eastAsia="Arial" w:hAnsi="Arial" w:cs="Arial"/>
          <w:color w:val="FFFFFF" w:themeColor="background1"/>
          <w:spacing w:val="-46"/>
          <w:sz w:val="22"/>
          <w:szCs w:val="22"/>
        </w:rPr>
        <w:t xml:space="preserve"> </w:t>
      </w:r>
      <w:r w:rsidRPr="00F82845">
        <w:rPr>
          <w:rFonts w:ascii="Arial" w:eastAsia="Arial" w:hAnsi="Arial" w:cs="Arial"/>
          <w:color w:val="FFFFFF" w:themeColor="background1"/>
          <w:sz w:val="22"/>
          <w:szCs w:val="22"/>
        </w:rPr>
        <w:t>P</w:t>
      </w:r>
      <w:r w:rsidRPr="00F82845">
        <w:rPr>
          <w:rFonts w:ascii="Arial" w:eastAsia="Arial" w:hAnsi="Arial" w:cs="Arial"/>
          <w:color w:val="FFFFFF" w:themeColor="background1"/>
          <w:spacing w:val="14"/>
          <w:sz w:val="22"/>
          <w:szCs w:val="22"/>
        </w:rPr>
        <w:t>L</w:t>
      </w:r>
      <w:r w:rsidRPr="00F82845">
        <w:rPr>
          <w:rFonts w:ascii="Arial" w:eastAsia="Arial" w:hAnsi="Arial" w:cs="Arial"/>
          <w:color w:val="FFFFFF" w:themeColor="background1"/>
          <w:sz w:val="22"/>
          <w:szCs w:val="22"/>
        </w:rPr>
        <w:t>ES</w:t>
      </w:r>
      <w:bookmarkEnd w:id="4"/>
    </w:p>
    <w:p w14:paraId="7FA3AD52" w14:textId="77777777" w:rsidR="003D7CC3" w:rsidRDefault="003D7CC3" w:rsidP="001D69D6">
      <w:pPr>
        <w:spacing w:line="240" w:lineRule="exact"/>
        <w:jc w:val="both"/>
        <w:rPr>
          <w:sz w:val="24"/>
          <w:szCs w:val="24"/>
        </w:rPr>
      </w:pPr>
    </w:p>
    <w:p w14:paraId="4A1C5CDC" w14:textId="41882219" w:rsidR="006C113D" w:rsidRPr="006C113D" w:rsidRDefault="00000000" w:rsidP="001D69D6">
      <w:pPr>
        <w:widowControl w:val="0"/>
        <w:autoSpaceDE w:val="0"/>
        <w:autoSpaceDN w:val="0"/>
        <w:adjustRightInd w:val="0"/>
        <w:spacing w:after="33" w:line="360" w:lineRule="auto"/>
        <w:jc w:val="both"/>
        <w:rPr>
          <w:rFonts w:ascii="Arial" w:eastAsia="Arial" w:hAnsi="Arial" w:cs="Arial"/>
          <w:spacing w:val="-3"/>
          <w:sz w:val="22"/>
          <w:szCs w:val="22"/>
        </w:rPr>
      </w:pPr>
      <w:proofErr w:type="spellStart"/>
      <w:r>
        <w:rPr>
          <w:rFonts w:ascii="Arial" w:eastAsia="Arial" w:hAnsi="Arial" w:cs="Arial"/>
          <w:spacing w:val="1"/>
          <w:sz w:val="22"/>
          <w:szCs w:val="22"/>
        </w:rPr>
        <w:t>M</w:t>
      </w:r>
      <w:r>
        <w:rPr>
          <w:rFonts w:ascii="Arial" w:eastAsia="Arial" w:hAnsi="Arial" w:cs="Arial"/>
          <w:sz w:val="22"/>
          <w:szCs w:val="22"/>
        </w:rPr>
        <w:t>or</w:t>
      </w:r>
      <w:r>
        <w:rPr>
          <w:rFonts w:ascii="Arial" w:eastAsia="Arial" w:hAnsi="Arial" w:cs="Arial"/>
          <w:spacing w:val="-2"/>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w:t>
      </w:r>
      <w:proofErr w:type="spellEnd"/>
      <w:r>
        <w:rPr>
          <w:rFonts w:ascii="Arial" w:eastAsia="Arial" w:hAnsi="Arial" w:cs="Arial"/>
          <w:spacing w:val="1"/>
          <w:sz w:val="22"/>
          <w:szCs w:val="22"/>
        </w:rPr>
        <w:t xml:space="preserve"> </w:t>
      </w:r>
      <w:r>
        <w:rPr>
          <w:rFonts w:ascii="Arial" w:eastAsia="Arial" w:hAnsi="Arial" w:cs="Arial"/>
          <w:spacing w:val="-2"/>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wi</w:t>
      </w:r>
      <w:r>
        <w:rPr>
          <w:rFonts w:ascii="Arial" w:eastAsia="Arial" w:hAnsi="Arial" w:cs="Arial"/>
          <w:sz w:val="22"/>
          <w:szCs w:val="22"/>
        </w:rPr>
        <w:t>sh</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1"/>
          <w:sz w:val="22"/>
          <w:szCs w:val="22"/>
        </w:rPr>
        <w:t>wi</w:t>
      </w:r>
      <w:r>
        <w:rPr>
          <w:rFonts w:ascii="Arial" w:eastAsia="Arial" w:hAnsi="Arial" w:cs="Arial"/>
          <w:sz w:val="22"/>
          <w:szCs w:val="22"/>
        </w:rPr>
        <w:t>ng</w:t>
      </w:r>
      <w:r>
        <w:rPr>
          <w:rFonts w:ascii="Arial" w:eastAsia="Arial" w:hAnsi="Arial" w:cs="Arial"/>
          <w:spacing w:val="1"/>
          <w:sz w:val="22"/>
          <w:szCs w:val="22"/>
        </w:rPr>
        <w:t xml:space="preserve"> </w:t>
      </w:r>
      <w:r w:rsidR="006C113D" w:rsidRPr="006C113D">
        <w:rPr>
          <w:rFonts w:ascii="Arial" w:eastAsia="Arial" w:hAnsi="Arial" w:cs="Arial"/>
          <w:spacing w:val="-3"/>
          <w:sz w:val="22"/>
          <w:szCs w:val="22"/>
        </w:rPr>
        <w:t xml:space="preserve">measures must be implemented, consistently with immediate effect to ensure the containment of costs: -  </w:t>
      </w:r>
    </w:p>
    <w:p w14:paraId="026E567A" w14:textId="77777777" w:rsidR="003D7CC3" w:rsidRDefault="003D7CC3" w:rsidP="001D69D6">
      <w:pPr>
        <w:spacing w:line="200" w:lineRule="exact"/>
        <w:jc w:val="both"/>
      </w:pPr>
    </w:p>
    <w:p w14:paraId="3C451C91" w14:textId="2C1DFEF1" w:rsidR="006C113D" w:rsidRDefault="006C113D" w:rsidP="001D69D6">
      <w:pPr>
        <w:pStyle w:val="Heading1"/>
        <w:numPr>
          <w:ilvl w:val="1"/>
          <w:numId w:val="3"/>
        </w:numPr>
        <w:spacing w:line="360" w:lineRule="auto"/>
        <w:jc w:val="both"/>
        <w:rPr>
          <w:rFonts w:ascii="Arial" w:eastAsiaTheme="minorEastAsia" w:hAnsi="Arial" w:cs="Arial"/>
          <w:sz w:val="24"/>
          <w:szCs w:val="24"/>
        </w:rPr>
      </w:pPr>
      <w:bookmarkStart w:id="5" w:name="_Toc499897856"/>
      <w:r>
        <w:rPr>
          <w:rFonts w:ascii="Arial" w:eastAsiaTheme="minorEastAsia" w:hAnsi="Arial" w:cs="Arial"/>
          <w:sz w:val="24"/>
          <w:szCs w:val="24"/>
        </w:rPr>
        <w:t xml:space="preserve"> </w:t>
      </w:r>
      <w:bookmarkStart w:id="6" w:name="_Toc130815841"/>
      <w:r w:rsidRPr="00D87006">
        <w:rPr>
          <w:rFonts w:ascii="Arial" w:eastAsiaTheme="minorEastAsia" w:hAnsi="Arial" w:cs="Arial"/>
          <w:sz w:val="24"/>
          <w:szCs w:val="24"/>
        </w:rPr>
        <w:t>ENGAGEMENT OF CONSULTANTS</w:t>
      </w:r>
      <w:bookmarkEnd w:id="5"/>
      <w:bookmarkEnd w:id="6"/>
    </w:p>
    <w:p w14:paraId="15CA2856" w14:textId="77777777" w:rsidR="006C113D" w:rsidRPr="006C113D" w:rsidRDefault="006C113D" w:rsidP="001D69D6">
      <w:pPr>
        <w:jc w:val="both"/>
        <w:rPr>
          <w:rFonts w:eastAsiaTheme="minorEastAsia"/>
        </w:rPr>
      </w:pPr>
    </w:p>
    <w:p w14:paraId="66789A40" w14:textId="09F2A927" w:rsidR="006C113D" w:rsidRPr="00537B8D" w:rsidRDefault="006C113D" w:rsidP="001D69D6">
      <w:pPr>
        <w:spacing w:line="360" w:lineRule="auto"/>
        <w:ind w:left="360"/>
        <w:jc w:val="both"/>
        <w:rPr>
          <w:rFonts w:ascii="Arial" w:hAnsi="Arial" w:cs="Arial"/>
          <w:sz w:val="22"/>
          <w:szCs w:val="22"/>
        </w:rPr>
      </w:pPr>
      <w:r w:rsidRPr="00537B8D">
        <w:rPr>
          <w:rFonts w:ascii="Arial" w:hAnsi="Arial" w:cs="Arial"/>
          <w:sz w:val="22"/>
          <w:szCs w:val="22"/>
        </w:rPr>
        <w:t>3.1.1</w:t>
      </w:r>
      <w:r w:rsidR="00537B8D">
        <w:rPr>
          <w:rFonts w:ascii="Arial" w:hAnsi="Arial" w:cs="Arial"/>
          <w:sz w:val="22"/>
          <w:szCs w:val="22"/>
        </w:rPr>
        <w:t xml:space="preserve">. </w:t>
      </w:r>
      <w:r w:rsidRPr="00537B8D">
        <w:rPr>
          <w:rFonts w:ascii="Arial" w:hAnsi="Arial" w:cs="Arial"/>
          <w:sz w:val="22"/>
          <w:szCs w:val="22"/>
        </w:rPr>
        <w:t>Accounting Officers must only contract with consultants after a gap analysis report has confirmed that the municipality does not have the requisite skills or resources in its permanent employment to perform the services required.</w:t>
      </w:r>
    </w:p>
    <w:p w14:paraId="3BC265B6" w14:textId="671D3400" w:rsidR="006C113D" w:rsidRPr="00537B8D" w:rsidRDefault="006C113D" w:rsidP="001D69D6">
      <w:pPr>
        <w:spacing w:line="360" w:lineRule="auto"/>
        <w:ind w:left="360"/>
        <w:jc w:val="both"/>
        <w:rPr>
          <w:rFonts w:ascii="Arial" w:hAnsi="Arial" w:cs="Arial"/>
          <w:sz w:val="22"/>
          <w:szCs w:val="22"/>
        </w:rPr>
      </w:pPr>
      <w:r w:rsidRPr="00537B8D">
        <w:rPr>
          <w:rFonts w:ascii="Arial" w:hAnsi="Arial" w:cs="Arial"/>
          <w:sz w:val="22"/>
          <w:szCs w:val="22"/>
        </w:rPr>
        <w:t>3.1.2</w:t>
      </w:r>
      <w:r w:rsidR="00537B8D">
        <w:rPr>
          <w:rFonts w:ascii="Arial" w:hAnsi="Arial" w:cs="Arial"/>
          <w:sz w:val="22"/>
          <w:szCs w:val="22"/>
        </w:rPr>
        <w:t xml:space="preserve">. </w:t>
      </w:r>
      <w:r w:rsidRPr="00537B8D">
        <w:rPr>
          <w:rFonts w:ascii="Arial" w:hAnsi="Arial" w:cs="Arial"/>
          <w:sz w:val="22"/>
          <w:szCs w:val="22"/>
        </w:rPr>
        <w:t>Evidence of acute planning of the project must be visible to all relevant persons including</w:t>
      </w:r>
      <w:r w:rsidR="00537B8D">
        <w:rPr>
          <w:rFonts w:ascii="Arial" w:hAnsi="Arial" w:cs="Arial"/>
          <w:sz w:val="22"/>
          <w:szCs w:val="22"/>
        </w:rPr>
        <w:t xml:space="preserve"> </w:t>
      </w:r>
      <w:r w:rsidRPr="00537B8D">
        <w:rPr>
          <w:rFonts w:ascii="Arial" w:hAnsi="Arial" w:cs="Arial"/>
          <w:sz w:val="22"/>
          <w:szCs w:val="22"/>
        </w:rPr>
        <w:t>the administration and political oversight mechanisms in place at the municipality.</w:t>
      </w:r>
    </w:p>
    <w:p w14:paraId="6657F4FA" w14:textId="59A5EB1D" w:rsidR="00F50794" w:rsidRDefault="007A3D59" w:rsidP="001D69D6">
      <w:pPr>
        <w:spacing w:before="19"/>
        <w:ind w:right="180"/>
        <w:jc w:val="both"/>
        <w:rPr>
          <w:rFonts w:ascii="Calibri" w:eastAsia="Calibri" w:hAnsi="Calibri" w:cs="Calibri"/>
        </w:rPr>
        <w:sectPr w:rsidR="00F50794" w:rsidSect="00C01D99">
          <w:footerReference w:type="default" r:id="rId9"/>
          <w:pgSz w:w="12240" w:h="15840"/>
          <w:pgMar w:top="1420" w:right="1680" w:bottom="280" w:left="1700" w:header="720" w:footer="720" w:gutter="0"/>
          <w:cols w:space="720"/>
        </w:sectPr>
      </w:pPr>
      <w:r>
        <w:rPr>
          <w:rFonts w:ascii="Calibri" w:eastAsia="Calibri" w:hAnsi="Calibri" w:cs="Calibri"/>
        </w:rPr>
        <w:t xml:space="preserve">                                                                                                                                                                          </w:t>
      </w:r>
      <w:r w:rsidR="004F46B7">
        <w:rPr>
          <w:rFonts w:ascii="Calibri" w:eastAsia="Calibri" w:hAnsi="Calibri" w:cs="Calibri"/>
        </w:rPr>
        <w:t>5</w:t>
      </w:r>
      <w:r w:rsidR="00F50794">
        <w:rPr>
          <w:rFonts w:ascii="Calibri" w:eastAsia="Calibri" w:hAnsi="Calibri" w:cs="Calibri"/>
          <w:spacing w:val="-1"/>
        </w:rPr>
        <w:t xml:space="preserve"> </w:t>
      </w:r>
      <w:r w:rsidR="00F50794">
        <w:rPr>
          <w:rFonts w:ascii="Calibri" w:eastAsia="Calibri" w:hAnsi="Calibri" w:cs="Calibri"/>
        </w:rPr>
        <w:t>|</w:t>
      </w:r>
      <w:r w:rsidR="00F50794">
        <w:rPr>
          <w:rFonts w:ascii="Calibri" w:eastAsia="Calibri" w:hAnsi="Calibri" w:cs="Calibri"/>
          <w:spacing w:val="-1"/>
        </w:rPr>
        <w:t xml:space="preserve"> </w:t>
      </w:r>
      <w:r w:rsidR="00F50794">
        <w:rPr>
          <w:rFonts w:ascii="Calibri" w:eastAsia="Calibri" w:hAnsi="Calibri" w:cs="Calibri"/>
          <w:color w:val="7E7E7E"/>
        </w:rPr>
        <w:t>P</w:t>
      </w:r>
      <w:r w:rsidR="00F50794">
        <w:rPr>
          <w:rFonts w:ascii="Calibri" w:eastAsia="Calibri" w:hAnsi="Calibri" w:cs="Calibri"/>
          <w:color w:val="7E7E7E"/>
          <w:spacing w:val="14"/>
        </w:rPr>
        <w:t xml:space="preserve"> </w:t>
      </w:r>
      <w:r w:rsidR="00F50794">
        <w:rPr>
          <w:rFonts w:ascii="Calibri" w:eastAsia="Calibri" w:hAnsi="Calibri" w:cs="Calibri"/>
          <w:color w:val="7E7E7E"/>
        </w:rPr>
        <w:t>a</w:t>
      </w:r>
      <w:r w:rsidR="00F50794">
        <w:rPr>
          <w:rFonts w:ascii="Calibri" w:eastAsia="Calibri" w:hAnsi="Calibri" w:cs="Calibri"/>
          <w:color w:val="7E7E7E"/>
          <w:spacing w:val="14"/>
        </w:rPr>
        <w:t xml:space="preserve"> </w:t>
      </w:r>
      <w:r w:rsidR="00F50794">
        <w:rPr>
          <w:rFonts w:ascii="Calibri" w:eastAsia="Calibri" w:hAnsi="Calibri" w:cs="Calibri"/>
          <w:color w:val="7E7E7E"/>
        </w:rPr>
        <w:t>g</w:t>
      </w:r>
      <w:r w:rsidR="00F50794">
        <w:rPr>
          <w:rFonts w:ascii="Calibri" w:eastAsia="Calibri" w:hAnsi="Calibri" w:cs="Calibri"/>
          <w:color w:val="7E7E7E"/>
          <w:spacing w:val="13"/>
        </w:rPr>
        <w:t xml:space="preserve"> </w:t>
      </w:r>
      <w:r w:rsidR="00F50794">
        <w:rPr>
          <w:rFonts w:ascii="Calibri" w:eastAsia="Calibri" w:hAnsi="Calibri" w:cs="Calibri"/>
          <w:color w:val="7E7E7E"/>
          <w:w w:val="99"/>
        </w:rPr>
        <w:t>e</w:t>
      </w:r>
    </w:p>
    <w:p w14:paraId="13740E5E" w14:textId="77777777" w:rsidR="00F50794" w:rsidRPr="00537B8D" w:rsidRDefault="00F50794" w:rsidP="001D69D6">
      <w:pPr>
        <w:spacing w:line="360" w:lineRule="auto"/>
        <w:ind w:left="360"/>
        <w:jc w:val="both"/>
        <w:rPr>
          <w:rFonts w:ascii="Arial" w:hAnsi="Arial" w:cs="Arial"/>
          <w:sz w:val="22"/>
          <w:szCs w:val="22"/>
        </w:rPr>
      </w:pPr>
    </w:p>
    <w:p w14:paraId="5290D178" w14:textId="677623BE" w:rsidR="00F50794" w:rsidRPr="00537B8D" w:rsidRDefault="006C113D" w:rsidP="001D69D6">
      <w:pPr>
        <w:spacing w:line="360" w:lineRule="auto"/>
        <w:ind w:left="360"/>
        <w:jc w:val="both"/>
        <w:rPr>
          <w:rFonts w:ascii="Arial" w:hAnsi="Arial" w:cs="Arial"/>
          <w:sz w:val="22"/>
          <w:szCs w:val="22"/>
        </w:rPr>
      </w:pPr>
      <w:r w:rsidRPr="00537B8D">
        <w:rPr>
          <w:rFonts w:ascii="Arial" w:hAnsi="Arial" w:cs="Arial"/>
          <w:sz w:val="22"/>
          <w:szCs w:val="22"/>
        </w:rPr>
        <w:t>3.</w:t>
      </w:r>
      <w:r w:rsidR="004F46B7" w:rsidRPr="00537B8D">
        <w:rPr>
          <w:rFonts w:ascii="Arial" w:hAnsi="Arial" w:cs="Arial"/>
          <w:sz w:val="22"/>
          <w:szCs w:val="22"/>
        </w:rPr>
        <w:t>1.3</w:t>
      </w:r>
      <w:r w:rsidRPr="00537B8D">
        <w:rPr>
          <w:rFonts w:ascii="Arial" w:hAnsi="Arial" w:cs="Arial"/>
          <w:sz w:val="22"/>
          <w:szCs w:val="22"/>
        </w:rPr>
        <w:t xml:space="preserve"> Consultants, including construction and infrastructure related services, must only be remunerated at the rates equal to or below those:</w:t>
      </w:r>
    </w:p>
    <w:p w14:paraId="3965CF1B" w14:textId="315DB36F" w:rsidR="006C113D" w:rsidRPr="00537B8D" w:rsidRDefault="00674A2B" w:rsidP="001D69D6">
      <w:pPr>
        <w:pStyle w:val="ListParagraph"/>
        <w:numPr>
          <w:ilvl w:val="0"/>
          <w:numId w:val="4"/>
        </w:numPr>
        <w:spacing w:line="360" w:lineRule="auto"/>
        <w:jc w:val="both"/>
        <w:rPr>
          <w:rFonts w:ascii="Arial" w:hAnsi="Arial" w:cs="Arial"/>
        </w:rPr>
      </w:pPr>
      <w:r w:rsidRPr="00537B8D">
        <w:rPr>
          <w:rFonts w:ascii="Arial" w:hAnsi="Arial" w:cs="Arial"/>
          <w:noProof/>
        </w:rPr>
        <mc:AlternateContent>
          <mc:Choice Requires="wpg">
            <w:drawing>
              <wp:anchor distT="0" distB="0" distL="114300" distR="114300" simplePos="0" relativeHeight="251670016" behindDoc="1" locked="0" layoutInCell="1" allowOverlap="1" wp14:anchorId="547CEFB0" wp14:editId="094B85EE">
                <wp:simplePos x="0" y="0"/>
                <wp:positionH relativeFrom="page">
                  <wp:posOffset>456565</wp:posOffset>
                </wp:positionH>
                <wp:positionV relativeFrom="page">
                  <wp:posOffset>455295</wp:posOffset>
                </wp:positionV>
                <wp:extent cx="7165340" cy="9454515"/>
                <wp:effectExtent l="8890" t="7620" r="762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454515"/>
                          <a:chOff x="479" y="477"/>
                          <a:chExt cx="11284" cy="14889"/>
                        </a:xfrm>
                      </wpg:grpSpPr>
                      <wps:wsp>
                        <wps:cNvPr id="2" name="Freeform 162"/>
                        <wps:cNvSpPr>
                          <a:spLocks/>
                        </wps:cNvSpPr>
                        <wps:spPr bwMode="auto">
                          <a:xfrm>
                            <a:off x="485" y="482"/>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63"/>
                        <wps:cNvSpPr>
                          <a:spLocks/>
                        </wps:cNvSpPr>
                        <wps:spPr bwMode="auto">
                          <a:xfrm>
                            <a:off x="482"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64"/>
                        <wps:cNvSpPr>
                          <a:spLocks/>
                        </wps:cNvSpPr>
                        <wps:spPr bwMode="auto">
                          <a:xfrm>
                            <a:off x="11760"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65"/>
                        <wps:cNvSpPr>
                          <a:spLocks/>
                        </wps:cNvSpPr>
                        <wps:spPr bwMode="auto">
                          <a:xfrm>
                            <a:off x="485" y="15360"/>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E3B62" id="Group 1" o:spid="_x0000_s1026" style="position:absolute;margin-left:35.95pt;margin-top:35.85pt;width:564.2pt;height:744.45pt;z-index:-251646464;mso-position-horizontal-relative:page;mso-position-vertical-relative:page" coordorigin="479,477" coordsize="11284,1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">
                <v:shape id="Freeform 162" o:spid="_x0000_s1027" style="position:absolute;left:485;top:482;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" path="m,l11272,e" filled="f" strokeweight=".34pt">
                  <v:path arrowok="t" o:connecttype="custom" o:connectlocs="0,0;11272,0" o:connectangles="0,0"/>
                </v:shape>
                <v:shape id="Freeform 163" o:spid="_x0000_s1028" style="position:absolute;left:482;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" path="m,l,14882e" filled="f" strokeweight=".34pt">
                  <v:path arrowok="t" o:connecttype="custom" o:connectlocs="0,480;0,15362" o:connectangles="0,0"/>
                </v:shape>
                <v:shape id="Freeform 164" o:spid="_x0000_s1029" style="position:absolute;left:11760;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" path="m,l,14882e" filled="f" strokeweight=".34pt">
                  <v:path arrowok="t" o:connecttype="custom" o:connectlocs="0,480;0,15362" o:connectangles="0,0"/>
                </v:shape>
                <v:shape id="Freeform 165" o:spid="_x0000_s1030" style="position:absolute;left:485;top:15360;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" path="m,l11272,e" filled="f" strokeweight=".34pt">
                  <v:path arrowok="t" o:connecttype="custom" o:connectlocs="0,0;11272,0" o:connectangles="0,0"/>
                </v:shape>
                <w10:wrap anchorx="page" anchory="page"/>
              </v:group>
            </w:pict>
          </mc:Fallback>
        </mc:AlternateContent>
      </w:r>
      <w:r w:rsidR="006C113D" w:rsidRPr="00537B8D">
        <w:rPr>
          <w:rFonts w:ascii="Arial" w:hAnsi="Arial" w:cs="Arial"/>
        </w:rPr>
        <w:t>determined in the “Guidelines on fees for audits done on behalf of the Auditor-General South Africa”, issued by the South African Institute of Chartered Accountants (SAICA</w:t>
      </w:r>
      <w:proofErr w:type="gramStart"/>
      <w:r w:rsidR="006C113D" w:rsidRPr="00537B8D">
        <w:rPr>
          <w:rFonts w:ascii="Arial" w:hAnsi="Arial" w:cs="Arial"/>
        </w:rPr>
        <w:t>);</w:t>
      </w:r>
      <w:proofErr w:type="gramEnd"/>
    </w:p>
    <w:p w14:paraId="11C71A26" w14:textId="77777777" w:rsidR="006C113D" w:rsidRPr="00537B8D" w:rsidRDefault="006C113D" w:rsidP="001D69D6">
      <w:pPr>
        <w:pStyle w:val="ListParagraph"/>
        <w:numPr>
          <w:ilvl w:val="0"/>
          <w:numId w:val="4"/>
        </w:numPr>
        <w:spacing w:line="360" w:lineRule="auto"/>
        <w:jc w:val="both"/>
        <w:rPr>
          <w:rFonts w:ascii="Arial" w:hAnsi="Arial" w:cs="Arial"/>
        </w:rPr>
      </w:pPr>
      <w:r w:rsidRPr="00537B8D">
        <w:rPr>
          <w:rFonts w:ascii="Arial" w:hAnsi="Arial" w:cs="Arial"/>
        </w:rPr>
        <w:t>set out in the “Guide on Hourly Fee Rates for Consultants”, or</w:t>
      </w:r>
    </w:p>
    <w:p w14:paraId="1E42E764" w14:textId="77777777" w:rsidR="006C113D" w:rsidRPr="00537B8D" w:rsidRDefault="006C113D" w:rsidP="001D69D6">
      <w:pPr>
        <w:pStyle w:val="ListParagraph"/>
        <w:numPr>
          <w:ilvl w:val="0"/>
          <w:numId w:val="4"/>
        </w:numPr>
        <w:spacing w:line="360" w:lineRule="auto"/>
        <w:jc w:val="both"/>
        <w:rPr>
          <w:rFonts w:ascii="Arial" w:hAnsi="Arial" w:cs="Arial"/>
        </w:rPr>
      </w:pPr>
      <w:r w:rsidRPr="00537B8D">
        <w:rPr>
          <w:rFonts w:ascii="Arial" w:hAnsi="Arial" w:cs="Arial"/>
        </w:rPr>
        <w:t>Prescribed by the body regulating the profession of the consultant.</w:t>
      </w:r>
    </w:p>
    <w:p w14:paraId="07B3BB07" w14:textId="38A30BF1" w:rsidR="006C113D" w:rsidRPr="00537B8D" w:rsidRDefault="006C113D" w:rsidP="001D69D6">
      <w:pPr>
        <w:spacing w:line="360" w:lineRule="auto"/>
        <w:ind w:left="360"/>
        <w:jc w:val="both"/>
        <w:rPr>
          <w:rFonts w:ascii="Arial" w:hAnsi="Arial" w:cs="Arial"/>
          <w:sz w:val="22"/>
          <w:szCs w:val="22"/>
        </w:rPr>
      </w:pPr>
      <w:r w:rsidRPr="00537B8D">
        <w:rPr>
          <w:rFonts w:ascii="Arial" w:hAnsi="Arial" w:cs="Arial"/>
          <w:sz w:val="22"/>
          <w:szCs w:val="22"/>
        </w:rPr>
        <w:t xml:space="preserve">3.1.4 Ensure an exacting “specification” of the work to be accomplished accompanies the tender and is used as a monitoring tool, are appropriately </w:t>
      </w:r>
      <w:r w:rsidR="00537B8D" w:rsidRPr="00537B8D">
        <w:rPr>
          <w:rFonts w:ascii="Arial" w:hAnsi="Arial" w:cs="Arial"/>
          <w:sz w:val="22"/>
          <w:szCs w:val="22"/>
        </w:rPr>
        <w:t>recorded,</w:t>
      </w:r>
      <w:r w:rsidRPr="00537B8D">
        <w:rPr>
          <w:rFonts w:ascii="Arial" w:hAnsi="Arial" w:cs="Arial"/>
          <w:sz w:val="22"/>
          <w:szCs w:val="22"/>
        </w:rPr>
        <w:t xml:space="preserve"> and monitored.</w:t>
      </w:r>
    </w:p>
    <w:p w14:paraId="151AAAE7" w14:textId="7F16D97E" w:rsidR="006C113D" w:rsidRPr="00537B8D" w:rsidRDefault="006C113D" w:rsidP="001D69D6">
      <w:pPr>
        <w:spacing w:line="360" w:lineRule="auto"/>
        <w:ind w:left="360"/>
        <w:jc w:val="both"/>
        <w:rPr>
          <w:rFonts w:ascii="Arial" w:hAnsi="Arial" w:cs="Arial"/>
          <w:sz w:val="22"/>
          <w:szCs w:val="22"/>
        </w:rPr>
      </w:pPr>
      <w:r w:rsidRPr="00537B8D">
        <w:rPr>
          <w:rFonts w:ascii="Arial" w:hAnsi="Arial" w:cs="Arial"/>
          <w:sz w:val="22"/>
          <w:szCs w:val="22"/>
        </w:rPr>
        <w:t xml:space="preserve">3.1.5 Ensure that contracts for consultants include retention and penalty clauses for poor performance and in this </w:t>
      </w:r>
      <w:r w:rsidR="00F8342C" w:rsidRPr="00537B8D">
        <w:rPr>
          <w:rFonts w:ascii="Arial" w:hAnsi="Arial" w:cs="Arial"/>
          <w:sz w:val="22"/>
          <w:szCs w:val="22"/>
        </w:rPr>
        <w:t>regard,</w:t>
      </w:r>
      <w:r w:rsidRPr="00537B8D">
        <w:rPr>
          <w:rFonts w:ascii="Arial" w:hAnsi="Arial" w:cs="Arial"/>
          <w:sz w:val="22"/>
          <w:szCs w:val="22"/>
        </w:rPr>
        <w:t xml:space="preserve"> against the above specification, accounting officers must invoke such clauses, where deemed necessary.</w:t>
      </w:r>
    </w:p>
    <w:p w14:paraId="3B1B0B9A" w14:textId="42048E51" w:rsidR="006C113D" w:rsidRPr="00537B8D" w:rsidRDefault="00F8342C" w:rsidP="001D69D6">
      <w:pPr>
        <w:spacing w:line="360" w:lineRule="auto"/>
        <w:ind w:left="360"/>
        <w:jc w:val="both"/>
        <w:rPr>
          <w:rFonts w:ascii="Arial" w:hAnsi="Arial" w:cs="Arial"/>
          <w:sz w:val="22"/>
          <w:szCs w:val="22"/>
        </w:rPr>
      </w:pPr>
      <w:r w:rsidRPr="00537B8D">
        <w:rPr>
          <w:rFonts w:ascii="Arial" w:hAnsi="Arial" w:cs="Arial"/>
          <w:sz w:val="22"/>
          <w:szCs w:val="22"/>
        </w:rPr>
        <w:t xml:space="preserve">3.1.6 </w:t>
      </w:r>
      <w:r w:rsidR="006C113D" w:rsidRPr="00537B8D">
        <w:rPr>
          <w:rFonts w:ascii="Arial" w:hAnsi="Arial" w:cs="Arial"/>
          <w:sz w:val="22"/>
          <w:szCs w:val="22"/>
        </w:rPr>
        <w:t xml:space="preserve">It is mandatory that accounting officers of municipalities and municipal entities conclude on the best “value for money”, </w:t>
      </w:r>
      <w:r w:rsidR="00B47407" w:rsidRPr="00537B8D">
        <w:rPr>
          <w:rFonts w:ascii="Arial" w:hAnsi="Arial" w:cs="Arial"/>
          <w:sz w:val="22"/>
          <w:szCs w:val="22"/>
        </w:rPr>
        <w:t>i.e.,</w:t>
      </w:r>
      <w:r w:rsidR="006C113D" w:rsidRPr="00537B8D">
        <w:rPr>
          <w:rFonts w:ascii="Arial" w:hAnsi="Arial" w:cs="Arial"/>
          <w:sz w:val="22"/>
          <w:szCs w:val="22"/>
        </w:rPr>
        <w:t xml:space="preserve"> matching fees against quality and against benchmarked practices.</w:t>
      </w:r>
    </w:p>
    <w:p w14:paraId="1798E8D1" w14:textId="43D47E36" w:rsidR="006C113D" w:rsidRPr="00537B8D" w:rsidRDefault="00F8342C" w:rsidP="001D69D6">
      <w:pPr>
        <w:spacing w:line="360" w:lineRule="auto"/>
        <w:ind w:left="360"/>
        <w:jc w:val="both"/>
        <w:rPr>
          <w:rFonts w:ascii="Arial" w:hAnsi="Arial" w:cs="Arial"/>
          <w:sz w:val="22"/>
          <w:szCs w:val="22"/>
        </w:rPr>
      </w:pPr>
      <w:r w:rsidRPr="00537B8D">
        <w:rPr>
          <w:rFonts w:ascii="Arial" w:hAnsi="Arial" w:cs="Arial"/>
          <w:sz w:val="22"/>
          <w:szCs w:val="22"/>
        </w:rPr>
        <w:t xml:space="preserve">3.1.7 </w:t>
      </w:r>
      <w:r w:rsidR="006C113D" w:rsidRPr="00537B8D">
        <w:rPr>
          <w:rFonts w:ascii="Arial" w:hAnsi="Arial" w:cs="Arial"/>
          <w:sz w:val="22"/>
          <w:szCs w:val="22"/>
        </w:rPr>
        <w:t xml:space="preserve">Accounting </w:t>
      </w:r>
      <w:r w:rsidR="00B47407" w:rsidRPr="00537B8D">
        <w:rPr>
          <w:rFonts w:ascii="Arial" w:hAnsi="Arial" w:cs="Arial"/>
          <w:sz w:val="22"/>
          <w:szCs w:val="22"/>
        </w:rPr>
        <w:t>officers must</w:t>
      </w:r>
      <w:r w:rsidR="006C113D" w:rsidRPr="00537B8D">
        <w:rPr>
          <w:rFonts w:ascii="Arial" w:hAnsi="Arial" w:cs="Arial"/>
          <w:sz w:val="22"/>
          <w:szCs w:val="22"/>
        </w:rPr>
        <w:t xml:space="preserve"> appoint consultants on a time and cost basis with specific start and end dates.</w:t>
      </w:r>
    </w:p>
    <w:p w14:paraId="49FAADB7" w14:textId="30E725FD" w:rsidR="00B47407" w:rsidRDefault="00B47407" w:rsidP="00F8342C">
      <w:pPr>
        <w:spacing w:line="360" w:lineRule="auto"/>
        <w:ind w:left="360"/>
        <w:jc w:val="both"/>
        <w:rPr>
          <w:rFonts w:ascii="Arial" w:hAnsi="Arial" w:cs="Arial"/>
          <w:sz w:val="24"/>
          <w:szCs w:val="24"/>
        </w:rPr>
      </w:pPr>
    </w:p>
    <w:p w14:paraId="2C147E87" w14:textId="1D012FFA" w:rsidR="00B47407" w:rsidRDefault="00B47407" w:rsidP="00B47407">
      <w:pPr>
        <w:pStyle w:val="Heading1"/>
        <w:numPr>
          <w:ilvl w:val="1"/>
          <w:numId w:val="3"/>
        </w:numPr>
        <w:spacing w:line="360" w:lineRule="auto"/>
        <w:rPr>
          <w:rFonts w:ascii="Arial" w:eastAsiaTheme="minorEastAsia" w:hAnsi="Arial" w:cs="Arial"/>
          <w:sz w:val="24"/>
          <w:szCs w:val="24"/>
        </w:rPr>
      </w:pPr>
      <w:bookmarkStart w:id="7" w:name="_Toc499897857"/>
      <w:bookmarkStart w:id="8" w:name="_Toc130815842"/>
      <w:r w:rsidRPr="00D87006">
        <w:rPr>
          <w:rFonts w:ascii="Arial" w:eastAsiaTheme="minorEastAsia" w:hAnsi="Arial" w:cs="Arial"/>
          <w:sz w:val="24"/>
          <w:szCs w:val="24"/>
        </w:rPr>
        <w:t>TRAVEL AND SUBSISTANCE FOR CONSULTANTS</w:t>
      </w:r>
      <w:bookmarkEnd w:id="7"/>
      <w:bookmarkEnd w:id="8"/>
    </w:p>
    <w:p w14:paraId="519A404B" w14:textId="25A1591C" w:rsidR="00B47407" w:rsidRDefault="00B47407" w:rsidP="00B47407">
      <w:pPr>
        <w:rPr>
          <w:rFonts w:eastAsiaTheme="minorEastAsia"/>
        </w:rPr>
      </w:pPr>
    </w:p>
    <w:p w14:paraId="07A45633" w14:textId="41A6D665" w:rsidR="00B47407" w:rsidRPr="00537B8D" w:rsidRDefault="00B47407" w:rsidP="00B47407">
      <w:pPr>
        <w:spacing w:line="360" w:lineRule="auto"/>
        <w:ind w:left="360"/>
        <w:jc w:val="both"/>
        <w:rPr>
          <w:rFonts w:ascii="Arial" w:hAnsi="Arial" w:cs="Arial"/>
          <w:sz w:val="22"/>
          <w:szCs w:val="22"/>
        </w:rPr>
      </w:pPr>
      <w:proofErr w:type="gramStart"/>
      <w:r w:rsidRPr="00537B8D">
        <w:rPr>
          <w:rFonts w:ascii="Arial" w:hAnsi="Arial" w:cs="Arial"/>
          <w:sz w:val="22"/>
          <w:szCs w:val="22"/>
        </w:rPr>
        <w:t>3.2.1  If</w:t>
      </w:r>
      <w:proofErr w:type="gramEnd"/>
      <w:r w:rsidRPr="00537B8D">
        <w:rPr>
          <w:rFonts w:ascii="Arial" w:hAnsi="Arial" w:cs="Arial"/>
          <w:sz w:val="22"/>
          <w:szCs w:val="22"/>
        </w:rPr>
        <w:t xml:space="preserve"> travel and subsistence costs for appointed consultants are exclusive of the contract, the costs must be in accordance with the following provisions:</w:t>
      </w:r>
    </w:p>
    <w:p w14:paraId="468B9481" w14:textId="34DC2512" w:rsidR="00B47407" w:rsidRPr="00537B8D" w:rsidRDefault="00B47407" w:rsidP="00B47407">
      <w:pPr>
        <w:spacing w:line="360" w:lineRule="auto"/>
        <w:ind w:left="360"/>
        <w:jc w:val="both"/>
        <w:rPr>
          <w:rFonts w:ascii="Arial" w:hAnsi="Arial" w:cs="Arial"/>
          <w:sz w:val="22"/>
          <w:szCs w:val="22"/>
        </w:rPr>
      </w:pPr>
      <w:r w:rsidRPr="00537B8D">
        <w:rPr>
          <w:rFonts w:ascii="Arial" w:hAnsi="Arial" w:cs="Arial"/>
          <w:sz w:val="22"/>
          <w:szCs w:val="22"/>
        </w:rPr>
        <w:t>a) Hotel accommodation must be in line with the Municipality’s travelling and subsistence policy</w:t>
      </w:r>
    </w:p>
    <w:p w14:paraId="73CCF89E" w14:textId="4E95315E" w:rsidR="00B47407" w:rsidRPr="00537B8D" w:rsidRDefault="00B47407" w:rsidP="00B47407">
      <w:pPr>
        <w:spacing w:line="360" w:lineRule="auto"/>
        <w:ind w:left="360"/>
        <w:jc w:val="both"/>
        <w:rPr>
          <w:rFonts w:ascii="Arial" w:hAnsi="Arial" w:cs="Arial"/>
          <w:sz w:val="22"/>
          <w:szCs w:val="22"/>
        </w:rPr>
      </w:pPr>
      <w:r w:rsidRPr="00537B8D">
        <w:rPr>
          <w:rFonts w:ascii="Arial" w:hAnsi="Arial" w:cs="Arial"/>
          <w:sz w:val="22"/>
          <w:szCs w:val="22"/>
        </w:rPr>
        <w:t>b) Only economy class air tickets may be purchased for flights as prescribed in the travelling and subsistence policy</w:t>
      </w:r>
    </w:p>
    <w:p w14:paraId="196ACAD9" w14:textId="77777777" w:rsidR="00B47407" w:rsidRPr="00537B8D" w:rsidRDefault="00B47407" w:rsidP="00B47407">
      <w:pPr>
        <w:spacing w:line="360" w:lineRule="auto"/>
        <w:ind w:left="360"/>
        <w:jc w:val="both"/>
        <w:rPr>
          <w:rFonts w:ascii="Arial" w:hAnsi="Arial" w:cs="Arial"/>
          <w:sz w:val="22"/>
          <w:szCs w:val="22"/>
        </w:rPr>
      </w:pPr>
      <w:r w:rsidRPr="00537B8D">
        <w:rPr>
          <w:rFonts w:ascii="Arial" w:hAnsi="Arial" w:cs="Arial"/>
          <w:sz w:val="22"/>
          <w:szCs w:val="22"/>
        </w:rPr>
        <w:t>c) Only group B vehicles or lower may be hired for engagements, as mentioned in the travel and subsistence policy</w:t>
      </w:r>
    </w:p>
    <w:p w14:paraId="30F4ADA4" w14:textId="4DB02456" w:rsidR="00B47407" w:rsidRPr="00537B8D" w:rsidRDefault="00B47407" w:rsidP="00B47407">
      <w:pPr>
        <w:spacing w:line="360" w:lineRule="auto"/>
        <w:ind w:left="360"/>
        <w:jc w:val="both"/>
        <w:rPr>
          <w:rFonts w:ascii="Arial" w:hAnsi="Arial" w:cs="Arial"/>
          <w:sz w:val="22"/>
          <w:szCs w:val="22"/>
        </w:rPr>
      </w:pPr>
      <w:r w:rsidRPr="00537B8D">
        <w:rPr>
          <w:rFonts w:ascii="Arial" w:hAnsi="Arial" w:cs="Arial"/>
          <w:sz w:val="22"/>
          <w:szCs w:val="22"/>
        </w:rPr>
        <w:t xml:space="preserve">3.2.2 Kilometers claimed for the use of private vehicles may not exceed the rates approved by the National Department of Transport, as updated from time to time. </w:t>
      </w:r>
    </w:p>
    <w:p w14:paraId="796EE383" w14:textId="77777777" w:rsidR="00F50794" w:rsidRPr="00537B8D" w:rsidRDefault="00F50794" w:rsidP="00B47407">
      <w:pPr>
        <w:spacing w:line="360" w:lineRule="auto"/>
        <w:ind w:left="360"/>
        <w:jc w:val="both"/>
        <w:rPr>
          <w:rFonts w:ascii="Arial" w:hAnsi="Arial" w:cs="Arial"/>
          <w:sz w:val="22"/>
          <w:szCs w:val="22"/>
        </w:rPr>
      </w:pPr>
    </w:p>
    <w:p w14:paraId="39E4552C" w14:textId="58ACDBC9" w:rsidR="00B47407" w:rsidRPr="00537B8D" w:rsidRDefault="00B47407" w:rsidP="00B47407">
      <w:pPr>
        <w:spacing w:line="360" w:lineRule="auto"/>
        <w:ind w:left="360"/>
        <w:jc w:val="both"/>
        <w:rPr>
          <w:rFonts w:ascii="Arial" w:hAnsi="Arial" w:cs="Arial"/>
          <w:sz w:val="22"/>
          <w:szCs w:val="22"/>
        </w:rPr>
      </w:pPr>
      <w:r w:rsidRPr="00537B8D">
        <w:rPr>
          <w:rFonts w:ascii="Arial" w:hAnsi="Arial" w:cs="Arial"/>
          <w:sz w:val="22"/>
          <w:szCs w:val="22"/>
        </w:rPr>
        <w:t xml:space="preserve">3.2.3 Undertake all engagements of consultants in accordance with the SCM Regulations and the municipality’s SCM </w:t>
      </w:r>
      <w:proofErr w:type="gramStart"/>
      <w:r w:rsidRPr="00537B8D">
        <w:rPr>
          <w:rFonts w:ascii="Arial" w:hAnsi="Arial" w:cs="Arial"/>
          <w:sz w:val="22"/>
          <w:szCs w:val="22"/>
        </w:rPr>
        <w:t>policy</w:t>
      </w:r>
      <w:proofErr w:type="gramEnd"/>
    </w:p>
    <w:bookmarkStart w:id="9" w:name="_Toc499897858"/>
    <w:bookmarkStart w:id="10" w:name="_Toc130815843"/>
    <w:p w14:paraId="7E6B044C" w14:textId="55E90CDA" w:rsidR="00B47407" w:rsidRDefault="00674A2B" w:rsidP="00B47407">
      <w:pPr>
        <w:pStyle w:val="Heading1"/>
        <w:numPr>
          <w:ilvl w:val="1"/>
          <w:numId w:val="3"/>
        </w:numPr>
        <w:spacing w:line="360" w:lineRule="auto"/>
        <w:rPr>
          <w:rFonts w:ascii="Arial" w:eastAsiaTheme="minorEastAsia" w:hAnsi="Arial" w:cs="Arial"/>
          <w:sz w:val="24"/>
          <w:szCs w:val="24"/>
        </w:rPr>
      </w:pPr>
      <w:r>
        <w:rPr>
          <w:rFonts w:ascii="Arial" w:eastAsiaTheme="minorEastAsia" w:hAnsi="Arial" w:cs="Arial"/>
          <w:noProof/>
          <w:sz w:val="24"/>
          <w:szCs w:val="24"/>
        </w:rPr>
        <w:lastRenderedPageBreak/>
        <mc:AlternateContent>
          <mc:Choice Requires="wpg">
            <w:drawing>
              <wp:anchor distT="0" distB="0" distL="114300" distR="114300" simplePos="0" relativeHeight="251671040" behindDoc="1" locked="0" layoutInCell="1" allowOverlap="1" wp14:anchorId="547CEFB0" wp14:editId="1AF57728">
                <wp:simplePos x="0" y="0"/>
                <wp:positionH relativeFrom="page">
                  <wp:posOffset>456565</wp:posOffset>
                </wp:positionH>
                <wp:positionV relativeFrom="page">
                  <wp:posOffset>455295</wp:posOffset>
                </wp:positionV>
                <wp:extent cx="7165340" cy="9454515"/>
                <wp:effectExtent l="8890" t="7620" r="7620" b="57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454515"/>
                          <a:chOff x="479" y="477"/>
                          <a:chExt cx="11284" cy="14889"/>
                        </a:xfrm>
                      </wpg:grpSpPr>
                      <wps:wsp>
                        <wps:cNvPr id="7" name="Freeform 167"/>
                        <wps:cNvSpPr>
                          <a:spLocks/>
                        </wps:cNvSpPr>
                        <wps:spPr bwMode="auto">
                          <a:xfrm>
                            <a:off x="485" y="482"/>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8"/>
                        <wps:cNvSpPr>
                          <a:spLocks/>
                        </wps:cNvSpPr>
                        <wps:spPr bwMode="auto">
                          <a:xfrm>
                            <a:off x="482"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69"/>
                        <wps:cNvSpPr>
                          <a:spLocks/>
                        </wps:cNvSpPr>
                        <wps:spPr bwMode="auto">
                          <a:xfrm>
                            <a:off x="11760"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70"/>
                        <wps:cNvSpPr>
                          <a:spLocks/>
                        </wps:cNvSpPr>
                        <wps:spPr bwMode="auto">
                          <a:xfrm>
                            <a:off x="485" y="15360"/>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27992" id="Group 6" o:spid="_x0000_s1026" style="position:absolute;margin-left:35.95pt;margin-top:35.85pt;width:564.2pt;height:744.45pt;z-index:-251645440;mso-position-horizontal-relative:page;mso-position-vertical-relative:page" coordorigin="479,477" coordsize="11284,1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">
                <v:shape id="Freeform 167" o:spid="_x0000_s1027" style="position:absolute;left:485;top:482;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" path="m,l11272,e" filled="f" strokeweight=".34pt">
                  <v:path arrowok="t" o:connecttype="custom" o:connectlocs="0,0;11272,0" o:connectangles="0,0"/>
                </v:shape>
                <v:shape id="Freeform 168" o:spid="_x0000_s1028" style="position:absolute;left:482;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" path="m,l,14882e" filled="f" strokeweight=".34pt">
                  <v:path arrowok="t" o:connecttype="custom" o:connectlocs="0,480;0,15362" o:connectangles="0,0"/>
                </v:shape>
                <v:shape id="Freeform 169" o:spid="_x0000_s1029" style="position:absolute;left:11760;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" path="m,l,14882e" filled="f" strokeweight=".34pt">
                  <v:path arrowok="t" o:connecttype="custom" o:connectlocs="0,480;0,15362" o:connectangles="0,0"/>
                </v:shape>
                <v:shape id="Freeform 170" o:spid="_x0000_s1030" style="position:absolute;left:485;top:15360;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" path="m,l11272,e" filled="f" strokeweight=".34pt">
                  <v:path arrowok="t" o:connecttype="custom" o:connectlocs="0,0;11272,0" o:connectangles="0,0"/>
                </v:shape>
                <w10:wrap anchorx="page" anchory="page"/>
              </v:group>
            </w:pict>
          </mc:Fallback>
        </mc:AlternateContent>
      </w:r>
      <w:r w:rsidR="00B47407" w:rsidRPr="00D87006">
        <w:rPr>
          <w:rFonts w:ascii="Arial" w:eastAsiaTheme="minorEastAsia" w:hAnsi="Arial" w:cs="Arial"/>
          <w:sz w:val="24"/>
          <w:szCs w:val="24"/>
        </w:rPr>
        <w:t xml:space="preserve">TRAVEL AND SUBSISTANCE FOR </w:t>
      </w:r>
      <w:r w:rsidR="00B47407">
        <w:rPr>
          <w:rFonts w:ascii="Arial" w:eastAsiaTheme="minorEastAsia" w:hAnsi="Arial" w:cs="Arial"/>
          <w:sz w:val="24"/>
          <w:szCs w:val="24"/>
        </w:rPr>
        <w:t>MORETELE LOCAL</w:t>
      </w:r>
      <w:r w:rsidR="00B47407" w:rsidRPr="00D87006">
        <w:rPr>
          <w:rFonts w:ascii="Arial" w:eastAsiaTheme="minorEastAsia" w:hAnsi="Arial" w:cs="Arial"/>
          <w:sz w:val="24"/>
          <w:szCs w:val="24"/>
        </w:rPr>
        <w:t xml:space="preserve"> MUNICIPALITY EMPLOYEES</w:t>
      </w:r>
      <w:bookmarkEnd w:id="9"/>
      <w:bookmarkEnd w:id="10"/>
    </w:p>
    <w:p w14:paraId="7B6623D9" w14:textId="5D4B89A6" w:rsidR="00B47407" w:rsidRPr="00537B8D" w:rsidRDefault="00B47407" w:rsidP="00B47407">
      <w:pPr>
        <w:spacing w:line="360" w:lineRule="auto"/>
        <w:ind w:left="360"/>
        <w:jc w:val="both"/>
        <w:rPr>
          <w:rFonts w:ascii="Arial" w:hAnsi="Arial" w:cs="Arial"/>
          <w:sz w:val="22"/>
          <w:szCs w:val="22"/>
        </w:rPr>
      </w:pPr>
      <w:r w:rsidRPr="00537B8D">
        <w:rPr>
          <w:rFonts w:ascii="Arial" w:hAnsi="Arial" w:cs="Arial"/>
          <w:sz w:val="22"/>
          <w:szCs w:val="22"/>
        </w:rPr>
        <w:t xml:space="preserve">3.3.1 The National Treasury, on behalf of all three spheres of government, has negotiated improved upfront discounts for flights as well as discounted accommodation rates. Therefore, </w:t>
      </w:r>
      <w:proofErr w:type="spellStart"/>
      <w:r w:rsidRPr="00537B8D">
        <w:rPr>
          <w:rFonts w:ascii="Arial" w:hAnsi="Arial" w:cs="Arial"/>
          <w:sz w:val="22"/>
          <w:szCs w:val="22"/>
        </w:rPr>
        <w:t>Moretele</w:t>
      </w:r>
      <w:proofErr w:type="spellEnd"/>
      <w:r w:rsidRPr="00537B8D">
        <w:rPr>
          <w:rFonts w:ascii="Arial" w:hAnsi="Arial" w:cs="Arial"/>
          <w:sz w:val="22"/>
          <w:szCs w:val="22"/>
        </w:rPr>
        <w:t xml:space="preserve"> local municipality is requested to utilize these agreements to assist in their respective cost containment measures, unless they can negotiate lower air travel rates or utilize other service providers that offer lower rates.</w:t>
      </w:r>
    </w:p>
    <w:p w14:paraId="187A33A5" w14:textId="0D7C8545" w:rsidR="00B47407" w:rsidRPr="00D21C27" w:rsidRDefault="00B47407" w:rsidP="00B47407">
      <w:pPr>
        <w:spacing w:line="360" w:lineRule="auto"/>
        <w:ind w:left="360"/>
        <w:jc w:val="both"/>
        <w:rPr>
          <w:rFonts w:ascii="Arial" w:hAnsi="Arial" w:cs="Arial"/>
          <w:sz w:val="22"/>
          <w:szCs w:val="22"/>
        </w:rPr>
      </w:pPr>
      <w:r w:rsidRPr="00537B8D">
        <w:rPr>
          <w:rFonts w:ascii="Arial" w:hAnsi="Arial" w:cs="Arial"/>
          <w:sz w:val="22"/>
          <w:szCs w:val="22"/>
        </w:rPr>
        <w:t xml:space="preserve">3.3.2 Officials and </w:t>
      </w:r>
      <w:proofErr w:type="spellStart"/>
      <w:r w:rsidRPr="00537B8D">
        <w:rPr>
          <w:rFonts w:ascii="Arial" w:hAnsi="Arial" w:cs="Arial"/>
          <w:sz w:val="22"/>
          <w:szCs w:val="22"/>
        </w:rPr>
        <w:t>Councillors</w:t>
      </w:r>
      <w:proofErr w:type="spellEnd"/>
      <w:r w:rsidRPr="00537B8D">
        <w:rPr>
          <w:rFonts w:ascii="Arial" w:hAnsi="Arial" w:cs="Arial"/>
          <w:sz w:val="22"/>
          <w:szCs w:val="22"/>
        </w:rPr>
        <w:t xml:space="preserve"> receiving travel allowances should not make use of </w:t>
      </w:r>
      <w:r w:rsidRPr="00D21C27">
        <w:rPr>
          <w:rFonts w:ascii="Arial" w:hAnsi="Arial" w:cs="Arial"/>
          <w:sz w:val="22"/>
          <w:szCs w:val="22"/>
        </w:rPr>
        <w:t>Municipal vehicles.</w:t>
      </w:r>
    </w:p>
    <w:p w14:paraId="231C0581" w14:textId="3E22D8DA" w:rsidR="00B47407" w:rsidRPr="00D21C27" w:rsidRDefault="00B47407" w:rsidP="00B47407">
      <w:pPr>
        <w:spacing w:line="360" w:lineRule="auto"/>
        <w:ind w:left="360"/>
        <w:jc w:val="both"/>
        <w:rPr>
          <w:rFonts w:ascii="Arial" w:hAnsi="Arial" w:cs="Arial"/>
          <w:sz w:val="22"/>
          <w:szCs w:val="22"/>
        </w:rPr>
      </w:pPr>
      <w:r w:rsidRPr="00D21C27">
        <w:rPr>
          <w:rFonts w:ascii="Arial" w:hAnsi="Arial" w:cs="Arial"/>
          <w:sz w:val="22"/>
          <w:szCs w:val="22"/>
        </w:rPr>
        <w:t xml:space="preserve"> 3.3.3 Two or three officials/councillors attending a similar gathering should travel together if practical to do so</w:t>
      </w:r>
      <w:r w:rsidR="001D69D6" w:rsidRPr="00D21C27">
        <w:rPr>
          <w:rFonts w:ascii="Arial" w:hAnsi="Arial" w:cs="Arial"/>
          <w:sz w:val="22"/>
          <w:szCs w:val="22"/>
        </w:rPr>
        <w:t>.</w:t>
      </w:r>
      <w:r w:rsidRPr="00D21C27">
        <w:rPr>
          <w:rFonts w:ascii="Arial" w:hAnsi="Arial" w:cs="Arial"/>
          <w:sz w:val="22"/>
          <w:szCs w:val="22"/>
        </w:rPr>
        <w:t xml:space="preserve"> </w:t>
      </w:r>
    </w:p>
    <w:p w14:paraId="050BE110" w14:textId="68C42172" w:rsidR="00B47407" w:rsidRPr="00537B8D" w:rsidRDefault="00B47407" w:rsidP="00B47407">
      <w:pPr>
        <w:spacing w:line="360" w:lineRule="auto"/>
        <w:ind w:left="360"/>
        <w:jc w:val="both"/>
        <w:rPr>
          <w:rFonts w:ascii="Arial" w:hAnsi="Arial" w:cs="Arial"/>
          <w:sz w:val="22"/>
          <w:szCs w:val="22"/>
        </w:rPr>
      </w:pPr>
      <w:r w:rsidRPr="00D21C27">
        <w:rPr>
          <w:rFonts w:ascii="Arial" w:hAnsi="Arial" w:cs="Arial"/>
          <w:sz w:val="22"/>
          <w:szCs w:val="22"/>
        </w:rPr>
        <w:t>3.3.4 In the event different vehicles are used, only one vehicle will be reimbursed as agreed by officials/</w:t>
      </w:r>
      <w:r w:rsidR="001D69D6" w:rsidRPr="00D21C27">
        <w:rPr>
          <w:rFonts w:ascii="Arial" w:hAnsi="Arial" w:cs="Arial"/>
          <w:sz w:val="22"/>
          <w:szCs w:val="22"/>
        </w:rPr>
        <w:t>councilors</w:t>
      </w:r>
      <w:r w:rsidRPr="00D21C27">
        <w:rPr>
          <w:rFonts w:ascii="Arial" w:hAnsi="Arial" w:cs="Arial"/>
          <w:sz w:val="22"/>
          <w:szCs w:val="22"/>
        </w:rPr>
        <w:t xml:space="preserve"> travelling </w:t>
      </w:r>
      <w:proofErr w:type="gramStart"/>
      <w:r w:rsidRPr="00D21C27">
        <w:rPr>
          <w:rFonts w:ascii="Arial" w:hAnsi="Arial" w:cs="Arial"/>
          <w:sz w:val="22"/>
          <w:szCs w:val="22"/>
        </w:rPr>
        <w:t>together</w:t>
      </w:r>
      <w:proofErr w:type="gramEnd"/>
    </w:p>
    <w:p w14:paraId="33C5C2F5" w14:textId="4950F201" w:rsidR="00B47407" w:rsidRPr="00D87006" w:rsidRDefault="00B47407" w:rsidP="00B47407">
      <w:pPr>
        <w:spacing w:line="360" w:lineRule="auto"/>
        <w:ind w:left="360"/>
        <w:jc w:val="both"/>
        <w:rPr>
          <w:rFonts w:ascii="Arial" w:hAnsi="Arial" w:cs="Arial"/>
          <w:sz w:val="24"/>
          <w:szCs w:val="24"/>
        </w:rPr>
      </w:pPr>
      <w:r w:rsidRPr="00537B8D">
        <w:rPr>
          <w:rFonts w:ascii="Arial" w:hAnsi="Arial" w:cs="Arial"/>
          <w:sz w:val="22"/>
          <w:szCs w:val="22"/>
        </w:rPr>
        <w:t xml:space="preserve">3.3.5 Kilometers travelled will be reimbursed subject to reasonability. Should the </w:t>
      </w:r>
      <w:proofErr w:type="spellStart"/>
      <w:r w:rsidRPr="00537B8D">
        <w:rPr>
          <w:rFonts w:ascii="Arial" w:hAnsi="Arial" w:cs="Arial"/>
          <w:sz w:val="22"/>
          <w:szCs w:val="22"/>
        </w:rPr>
        <w:t>kilometres</w:t>
      </w:r>
      <w:proofErr w:type="spellEnd"/>
      <w:r w:rsidRPr="00537B8D">
        <w:rPr>
          <w:rFonts w:ascii="Arial" w:hAnsi="Arial" w:cs="Arial"/>
          <w:sz w:val="22"/>
          <w:szCs w:val="22"/>
        </w:rPr>
        <w:t xml:space="preserve"> claimed be unreasonable, only </w:t>
      </w:r>
      <w:proofErr w:type="spellStart"/>
      <w:r w:rsidRPr="00537B8D">
        <w:rPr>
          <w:rFonts w:ascii="Arial" w:hAnsi="Arial" w:cs="Arial"/>
          <w:sz w:val="22"/>
          <w:szCs w:val="22"/>
        </w:rPr>
        <w:t>kilometres</w:t>
      </w:r>
      <w:proofErr w:type="spellEnd"/>
      <w:r w:rsidRPr="00537B8D">
        <w:rPr>
          <w:rFonts w:ascii="Arial" w:hAnsi="Arial" w:cs="Arial"/>
          <w:sz w:val="22"/>
          <w:szCs w:val="22"/>
        </w:rPr>
        <w:t xml:space="preserve"> from </w:t>
      </w:r>
      <w:r w:rsidR="00D051FE" w:rsidRPr="00537B8D">
        <w:rPr>
          <w:rFonts w:ascii="Arial" w:hAnsi="Arial" w:cs="Arial"/>
          <w:sz w:val="22"/>
          <w:szCs w:val="22"/>
        </w:rPr>
        <w:t>the municipality</w:t>
      </w:r>
      <w:r w:rsidRPr="00537B8D">
        <w:rPr>
          <w:rFonts w:ascii="Arial" w:hAnsi="Arial" w:cs="Arial"/>
          <w:sz w:val="22"/>
          <w:szCs w:val="22"/>
        </w:rPr>
        <w:t xml:space="preserve"> office to the destination will be considered</w:t>
      </w:r>
      <w:r w:rsidRPr="00D87006">
        <w:rPr>
          <w:rFonts w:ascii="Arial" w:hAnsi="Arial" w:cs="Arial"/>
          <w:sz w:val="24"/>
          <w:szCs w:val="24"/>
        </w:rPr>
        <w:t xml:space="preserve">. </w:t>
      </w:r>
    </w:p>
    <w:p w14:paraId="62419366" w14:textId="176601C6" w:rsidR="00B47407" w:rsidRPr="00D87006" w:rsidRDefault="001D69D6" w:rsidP="00B47407">
      <w:pPr>
        <w:pStyle w:val="Heading1"/>
        <w:numPr>
          <w:ilvl w:val="1"/>
          <w:numId w:val="3"/>
        </w:numPr>
        <w:spacing w:line="360" w:lineRule="auto"/>
        <w:rPr>
          <w:rFonts w:ascii="Arial" w:eastAsiaTheme="minorEastAsia" w:hAnsi="Arial" w:cs="Arial"/>
          <w:b w:val="0"/>
          <w:sz w:val="24"/>
          <w:szCs w:val="24"/>
        </w:rPr>
      </w:pPr>
      <w:bookmarkStart w:id="11" w:name="_Toc499897859"/>
      <w:bookmarkStart w:id="12" w:name="_Toc130815844"/>
      <w:r>
        <w:rPr>
          <w:rFonts w:ascii="Arial" w:eastAsiaTheme="minorEastAsia" w:hAnsi="Arial" w:cs="Arial"/>
          <w:sz w:val="24"/>
          <w:szCs w:val="24"/>
        </w:rPr>
        <w:t xml:space="preserve">. </w:t>
      </w:r>
      <w:r w:rsidR="00B47407" w:rsidRPr="00D87006">
        <w:rPr>
          <w:rFonts w:ascii="Arial" w:eastAsiaTheme="minorEastAsia" w:hAnsi="Arial" w:cs="Arial"/>
          <w:sz w:val="24"/>
          <w:szCs w:val="24"/>
        </w:rPr>
        <w:t>AIR TRAVEL</w:t>
      </w:r>
      <w:bookmarkEnd w:id="11"/>
      <w:bookmarkEnd w:id="12"/>
    </w:p>
    <w:p w14:paraId="667D9912" w14:textId="77777777" w:rsidR="00B47407" w:rsidRPr="00B47407" w:rsidRDefault="00B47407" w:rsidP="00B47407">
      <w:pPr>
        <w:rPr>
          <w:rFonts w:eastAsiaTheme="minorEastAsia"/>
        </w:rPr>
      </w:pPr>
    </w:p>
    <w:p w14:paraId="7F752C02" w14:textId="150402C6" w:rsidR="00B47407" w:rsidRPr="000F4D23" w:rsidRDefault="00D051FE" w:rsidP="00D051FE">
      <w:pPr>
        <w:spacing w:line="360" w:lineRule="auto"/>
        <w:ind w:left="360"/>
        <w:jc w:val="both"/>
        <w:rPr>
          <w:rFonts w:ascii="Arial" w:hAnsi="Arial" w:cs="Arial"/>
          <w:sz w:val="22"/>
          <w:szCs w:val="22"/>
        </w:rPr>
      </w:pPr>
      <w:r w:rsidRPr="000F4D23">
        <w:rPr>
          <w:rFonts w:ascii="Arial" w:hAnsi="Arial" w:cs="Arial"/>
          <w:sz w:val="22"/>
          <w:szCs w:val="22"/>
        </w:rPr>
        <w:t xml:space="preserve">3.4.1 </w:t>
      </w:r>
      <w:r w:rsidR="00B47407" w:rsidRPr="000F4D23">
        <w:rPr>
          <w:rFonts w:ascii="Arial" w:hAnsi="Arial" w:cs="Arial"/>
          <w:sz w:val="22"/>
          <w:szCs w:val="22"/>
        </w:rPr>
        <w:t>The National Treasury has negotiated with South African Airways (SAA) and Comair/British Airways (BA) for upfront discounted air fares for government employees travelling domestically for official purpose. These Domestic Air Travel Fares will be regularly reviewed by the National Treasury (These rates are not applicable for International Air Travel).</w:t>
      </w:r>
    </w:p>
    <w:p w14:paraId="15B5AD06" w14:textId="77777777" w:rsidR="001D69D6" w:rsidRPr="000F4D23" w:rsidRDefault="001D69D6" w:rsidP="00537B8D">
      <w:pPr>
        <w:spacing w:line="360" w:lineRule="auto"/>
        <w:jc w:val="both"/>
        <w:rPr>
          <w:rFonts w:ascii="Arial" w:hAnsi="Arial" w:cs="Arial"/>
          <w:sz w:val="22"/>
          <w:szCs w:val="22"/>
        </w:rPr>
      </w:pPr>
    </w:p>
    <w:p w14:paraId="559EF6A4" w14:textId="7BF1BBAB" w:rsidR="000C21C0" w:rsidRPr="000F4D23" w:rsidRDefault="000C21C0" w:rsidP="000C21C0">
      <w:pPr>
        <w:spacing w:line="360" w:lineRule="auto"/>
        <w:ind w:left="360"/>
        <w:jc w:val="both"/>
        <w:rPr>
          <w:rFonts w:ascii="Arial" w:hAnsi="Arial" w:cs="Arial"/>
          <w:sz w:val="22"/>
          <w:szCs w:val="22"/>
        </w:rPr>
      </w:pPr>
      <w:r w:rsidRPr="000F4D23">
        <w:rPr>
          <w:rFonts w:ascii="Arial" w:hAnsi="Arial" w:cs="Arial"/>
          <w:sz w:val="22"/>
          <w:szCs w:val="22"/>
        </w:rPr>
        <w:t xml:space="preserve">3.4.2 </w:t>
      </w:r>
      <w:r w:rsidR="00B47407" w:rsidRPr="000F4D23">
        <w:rPr>
          <w:rFonts w:ascii="Arial" w:hAnsi="Arial" w:cs="Arial"/>
          <w:sz w:val="22"/>
          <w:szCs w:val="22"/>
        </w:rPr>
        <w:t>For SAA, the discounts range from 5% (L class) up to 30% (Y Class) for Economy Class tickets; and 10% (D Class) up to 26% (C Class) for Business.</w:t>
      </w:r>
    </w:p>
    <w:p w14:paraId="4453CAE4" w14:textId="77777777" w:rsidR="00F50794" w:rsidRPr="000F4D23" w:rsidRDefault="00F50794" w:rsidP="001D69D6">
      <w:pPr>
        <w:spacing w:line="360" w:lineRule="auto"/>
        <w:jc w:val="both"/>
        <w:rPr>
          <w:rFonts w:ascii="Arial" w:hAnsi="Arial" w:cs="Arial"/>
          <w:sz w:val="22"/>
          <w:szCs w:val="22"/>
        </w:rPr>
      </w:pPr>
    </w:p>
    <w:p w14:paraId="659E10A7" w14:textId="77777777" w:rsidR="000C21C0" w:rsidRPr="000F4D23" w:rsidRDefault="000C21C0" w:rsidP="000C21C0">
      <w:pPr>
        <w:spacing w:line="360" w:lineRule="auto"/>
        <w:ind w:left="360"/>
        <w:jc w:val="both"/>
        <w:rPr>
          <w:rFonts w:ascii="Arial" w:hAnsi="Arial" w:cs="Arial"/>
          <w:sz w:val="22"/>
          <w:szCs w:val="22"/>
        </w:rPr>
      </w:pPr>
      <w:r w:rsidRPr="000F4D23">
        <w:rPr>
          <w:rFonts w:ascii="Arial" w:hAnsi="Arial" w:cs="Arial"/>
          <w:sz w:val="22"/>
          <w:szCs w:val="22"/>
        </w:rPr>
        <w:t xml:space="preserve">3.4.3 </w:t>
      </w:r>
      <w:r w:rsidR="00B47407" w:rsidRPr="000F4D23">
        <w:rPr>
          <w:rFonts w:ascii="Arial" w:hAnsi="Arial" w:cs="Arial"/>
          <w:sz w:val="22"/>
          <w:szCs w:val="22"/>
        </w:rPr>
        <w:t>For BA the discounts range from 10% (O, Q class) up to 25% (Y Class) for Economy Class tickets; and 20% (J Class) for Business Class tickets.</w:t>
      </w:r>
    </w:p>
    <w:p w14:paraId="3E9CD547" w14:textId="465FD5E8" w:rsidR="000C21C0" w:rsidRPr="000F4D23" w:rsidRDefault="00B47407" w:rsidP="000C21C0">
      <w:pPr>
        <w:spacing w:line="360" w:lineRule="auto"/>
        <w:ind w:left="360"/>
        <w:jc w:val="both"/>
        <w:rPr>
          <w:rFonts w:ascii="Arial" w:hAnsi="Arial" w:cs="Arial"/>
          <w:sz w:val="22"/>
          <w:szCs w:val="22"/>
        </w:rPr>
      </w:pPr>
      <w:r w:rsidRPr="000F4D23">
        <w:rPr>
          <w:rFonts w:ascii="Arial" w:hAnsi="Arial" w:cs="Arial"/>
          <w:sz w:val="22"/>
          <w:szCs w:val="22"/>
        </w:rPr>
        <w:t xml:space="preserve"> </w:t>
      </w:r>
    </w:p>
    <w:p w14:paraId="118AFE6A" w14:textId="2A9C05F2" w:rsidR="00B47407" w:rsidRPr="000F4D23" w:rsidRDefault="00B47407" w:rsidP="000C21C0">
      <w:pPr>
        <w:spacing w:line="360" w:lineRule="auto"/>
        <w:ind w:left="360"/>
        <w:jc w:val="both"/>
        <w:rPr>
          <w:rFonts w:ascii="Arial" w:hAnsi="Arial" w:cs="Arial"/>
          <w:sz w:val="22"/>
          <w:szCs w:val="22"/>
        </w:rPr>
      </w:pPr>
      <w:r w:rsidRPr="000F4D23">
        <w:rPr>
          <w:rFonts w:ascii="Arial" w:hAnsi="Arial" w:cs="Arial"/>
          <w:sz w:val="22"/>
          <w:szCs w:val="22"/>
        </w:rPr>
        <w:t>Please note that business class is not encouraged, however where a single flight exceeds 5 hours, consideration may be applied.</w:t>
      </w:r>
    </w:p>
    <w:p w14:paraId="385D4FAB" w14:textId="373550E4" w:rsidR="00B47407" w:rsidRPr="000F4D23" w:rsidRDefault="00674A2B" w:rsidP="00DD2650">
      <w:pPr>
        <w:spacing w:line="360" w:lineRule="auto"/>
        <w:ind w:left="360"/>
        <w:jc w:val="both"/>
        <w:rPr>
          <w:rFonts w:ascii="Arial" w:hAnsi="Arial" w:cs="Arial"/>
          <w:sz w:val="22"/>
          <w:szCs w:val="22"/>
        </w:rPr>
      </w:pPr>
      <w:r>
        <w:rPr>
          <w:rFonts w:ascii="Arial" w:hAnsi="Arial" w:cs="Arial"/>
          <w:noProof/>
          <w:sz w:val="24"/>
          <w:szCs w:val="24"/>
        </w:rPr>
        <mc:AlternateContent>
          <mc:Choice Requires="wpg">
            <w:drawing>
              <wp:anchor distT="0" distB="0" distL="114300" distR="114300" simplePos="0" relativeHeight="251672064" behindDoc="1" locked="0" layoutInCell="1" allowOverlap="1" wp14:anchorId="547CEFB0" wp14:editId="5FA0CF15">
                <wp:simplePos x="0" y="0"/>
                <wp:positionH relativeFrom="page">
                  <wp:posOffset>456565</wp:posOffset>
                </wp:positionH>
                <wp:positionV relativeFrom="page">
                  <wp:posOffset>455295</wp:posOffset>
                </wp:positionV>
                <wp:extent cx="7165340" cy="9454515"/>
                <wp:effectExtent l="8890" t="7620" r="7620" b="571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454515"/>
                          <a:chOff x="479" y="477"/>
                          <a:chExt cx="11284" cy="14889"/>
                        </a:xfrm>
                      </wpg:grpSpPr>
                      <wps:wsp>
                        <wps:cNvPr id="12" name="Freeform 172"/>
                        <wps:cNvSpPr>
                          <a:spLocks/>
                        </wps:cNvSpPr>
                        <wps:spPr bwMode="auto">
                          <a:xfrm>
                            <a:off x="485" y="482"/>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3"/>
                        <wps:cNvSpPr>
                          <a:spLocks/>
                        </wps:cNvSpPr>
                        <wps:spPr bwMode="auto">
                          <a:xfrm>
                            <a:off x="482"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4"/>
                        <wps:cNvSpPr>
                          <a:spLocks/>
                        </wps:cNvSpPr>
                        <wps:spPr bwMode="auto">
                          <a:xfrm>
                            <a:off x="11760"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5"/>
                        <wps:cNvSpPr>
                          <a:spLocks/>
                        </wps:cNvSpPr>
                        <wps:spPr bwMode="auto">
                          <a:xfrm>
                            <a:off x="485" y="15360"/>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B079F" id="Group 11" o:spid="_x0000_s1026" style="position:absolute;margin-left:35.95pt;margin-top:35.85pt;width:564.2pt;height:744.45pt;z-index:-251644416;mso-position-horizontal-relative:page;mso-position-vertical-relative:page" coordorigin="479,477" coordsize="11284,1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">
                <v:shape id="Freeform 172" o:spid="_x0000_s1027" style="position:absolute;left:485;top:482;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" path="m,l11272,e" filled="f" strokeweight=".34pt">
                  <v:path arrowok="t" o:connecttype="custom" o:connectlocs="0,0;11272,0" o:connectangles="0,0"/>
                </v:shape>
                <v:shape id="Freeform 173" o:spid="_x0000_s1028" style="position:absolute;left:482;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" path="m,l,14882e" filled="f" strokeweight=".34pt">
                  <v:path arrowok="t" o:connecttype="custom" o:connectlocs="0,480;0,15362" o:connectangles="0,0"/>
                </v:shape>
                <v:shape id="Freeform 174" o:spid="_x0000_s1029" style="position:absolute;left:11760;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" path="m,l,14882e" filled="f" strokeweight=".34pt">
                  <v:path arrowok="t" o:connecttype="custom" o:connectlocs="0,480;0,15362" o:connectangles="0,0"/>
                </v:shape>
                <v:shape id="Freeform 175" o:spid="_x0000_s1030" style="position:absolute;left:485;top:15360;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" path="m,l11272,e" filled="f" strokeweight=".34pt">
                  <v:path arrowok="t" o:connecttype="custom" o:connectlocs="0,0;11272,0" o:connectangles="0,0"/>
                </v:shape>
                <w10:wrap anchorx="page" anchory="page"/>
              </v:group>
            </w:pict>
          </mc:Fallback>
        </mc:AlternateContent>
      </w:r>
      <w:r w:rsidR="00DD2650">
        <w:rPr>
          <w:rFonts w:ascii="Arial" w:hAnsi="Arial" w:cs="Arial"/>
          <w:sz w:val="24"/>
          <w:szCs w:val="24"/>
        </w:rPr>
        <w:t xml:space="preserve">3.4.4 </w:t>
      </w:r>
      <w:r w:rsidR="00B47407" w:rsidRPr="00DD2650">
        <w:rPr>
          <w:rFonts w:ascii="Arial" w:hAnsi="Arial" w:cs="Arial"/>
          <w:sz w:val="24"/>
          <w:szCs w:val="24"/>
        </w:rPr>
        <w:t xml:space="preserve">Accounting officers of municipalities and municipal entities are advised to include a clause in their respective documents that travel agencies are only </w:t>
      </w:r>
      <w:r w:rsidR="00B47407" w:rsidRPr="000F4D23">
        <w:rPr>
          <w:rFonts w:ascii="Arial" w:hAnsi="Arial" w:cs="Arial"/>
          <w:sz w:val="22"/>
          <w:szCs w:val="22"/>
        </w:rPr>
        <w:lastRenderedPageBreak/>
        <w:t>permitted to make booking arrangements on behalf of municipalities in line with this Circular. Current arrangements need to be updated and amended to reflect these changes.</w:t>
      </w:r>
    </w:p>
    <w:p w14:paraId="6FD7B3EE" w14:textId="28684A85" w:rsidR="00DD2650" w:rsidRPr="000F4D23" w:rsidRDefault="00DD2650" w:rsidP="001D69D6">
      <w:pPr>
        <w:spacing w:line="360" w:lineRule="auto"/>
        <w:ind w:left="360"/>
        <w:jc w:val="both"/>
        <w:rPr>
          <w:rFonts w:ascii="Arial" w:hAnsi="Arial" w:cs="Arial"/>
          <w:sz w:val="22"/>
          <w:szCs w:val="22"/>
        </w:rPr>
      </w:pPr>
      <w:r w:rsidRPr="000F4D23">
        <w:rPr>
          <w:rFonts w:ascii="Arial" w:hAnsi="Arial" w:cs="Arial"/>
          <w:sz w:val="22"/>
          <w:szCs w:val="22"/>
        </w:rPr>
        <w:t xml:space="preserve">3.4.5 </w:t>
      </w:r>
      <w:r w:rsidR="00B47407" w:rsidRPr="000F4D23">
        <w:rPr>
          <w:rFonts w:ascii="Arial" w:hAnsi="Arial" w:cs="Arial"/>
          <w:sz w:val="22"/>
          <w:szCs w:val="22"/>
        </w:rPr>
        <w:t>Disabled persons can be accommodated in economy class, however, in extremely exceptional and rare cases an Accounting Officer may approve, with evidence, other than economy class air travel.</w:t>
      </w:r>
    </w:p>
    <w:p w14:paraId="316F8488" w14:textId="09E81B34" w:rsidR="00DD2650" w:rsidRPr="00D87006" w:rsidRDefault="001D69D6" w:rsidP="00DD2650">
      <w:pPr>
        <w:pStyle w:val="Heading1"/>
        <w:numPr>
          <w:ilvl w:val="1"/>
          <w:numId w:val="3"/>
        </w:numPr>
        <w:spacing w:line="360" w:lineRule="auto"/>
        <w:rPr>
          <w:rFonts w:ascii="Arial" w:eastAsiaTheme="minorEastAsia" w:hAnsi="Arial" w:cs="Arial"/>
          <w:b w:val="0"/>
          <w:sz w:val="24"/>
          <w:szCs w:val="24"/>
        </w:rPr>
      </w:pPr>
      <w:bookmarkStart w:id="13" w:name="_Toc499897860"/>
      <w:bookmarkStart w:id="14" w:name="_Toc130815845"/>
      <w:r>
        <w:rPr>
          <w:rFonts w:ascii="Arial" w:eastAsiaTheme="minorEastAsia" w:hAnsi="Arial" w:cs="Arial"/>
          <w:sz w:val="24"/>
          <w:szCs w:val="24"/>
        </w:rPr>
        <w:t xml:space="preserve">. </w:t>
      </w:r>
      <w:r w:rsidR="00DD2650" w:rsidRPr="00D87006">
        <w:rPr>
          <w:rFonts w:ascii="Arial" w:eastAsiaTheme="minorEastAsia" w:hAnsi="Arial" w:cs="Arial"/>
          <w:sz w:val="24"/>
          <w:szCs w:val="24"/>
        </w:rPr>
        <w:t>DOMESTIC HOTEL ACCOMODATION</w:t>
      </w:r>
      <w:bookmarkEnd w:id="13"/>
      <w:bookmarkEnd w:id="14"/>
    </w:p>
    <w:p w14:paraId="09AA3ADE" w14:textId="4AC7BBC6" w:rsidR="00DD2650" w:rsidRPr="00537B8D" w:rsidRDefault="00DD2650" w:rsidP="00537B8D">
      <w:pPr>
        <w:spacing w:line="360" w:lineRule="auto"/>
        <w:ind w:left="360"/>
        <w:jc w:val="both"/>
        <w:rPr>
          <w:rFonts w:ascii="Arial" w:hAnsi="Arial" w:cs="Arial"/>
          <w:sz w:val="22"/>
          <w:szCs w:val="22"/>
        </w:rPr>
      </w:pPr>
      <w:r w:rsidRPr="00537B8D">
        <w:rPr>
          <w:rFonts w:ascii="Arial" w:hAnsi="Arial" w:cs="Arial"/>
          <w:sz w:val="22"/>
          <w:szCs w:val="22"/>
        </w:rPr>
        <w:t>3.5.1 National Treasury has established maximum allowable rates for domestic accommodation. When sourcing accommodation for officials, municipalities should find options that are equal to or lower, depending on the allowable star grading and the band and in accordance with the Municipality’s travelling and subsistence policy. Competition and cost effectiveness must remain a key principle as per supply chain management policy</w:t>
      </w:r>
      <w:r w:rsidR="00537B8D">
        <w:rPr>
          <w:rFonts w:ascii="Arial" w:hAnsi="Arial" w:cs="Arial"/>
          <w:sz w:val="22"/>
          <w:szCs w:val="22"/>
        </w:rPr>
        <w:t>.</w:t>
      </w:r>
    </w:p>
    <w:p w14:paraId="62A10C4C" w14:textId="4D7829B0" w:rsidR="00DD2650" w:rsidRPr="00537B8D" w:rsidRDefault="00DD2650" w:rsidP="00DD2650">
      <w:pPr>
        <w:spacing w:line="360" w:lineRule="auto"/>
        <w:ind w:left="360"/>
        <w:jc w:val="both"/>
        <w:rPr>
          <w:rFonts w:ascii="Arial" w:hAnsi="Arial" w:cs="Arial"/>
          <w:sz w:val="22"/>
          <w:szCs w:val="22"/>
        </w:rPr>
      </w:pPr>
      <w:r w:rsidRPr="00537B8D">
        <w:rPr>
          <w:rFonts w:ascii="Arial" w:hAnsi="Arial" w:cs="Arial"/>
          <w:sz w:val="22"/>
          <w:szCs w:val="22"/>
          <w:highlight w:val="yellow"/>
        </w:rPr>
        <w:t>3.5.2 Bookings for accommodation should not be done when single trip is less than 250km and duration of even</w:t>
      </w:r>
      <w:r w:rsidR="00697C98" w:rsidRPr="00537B8D">
        <w:rPr>
          <w:rFonts w:ascii="Arial" w:hAnsi="Arial" w:cs="Arial"/>
          <w:sz w:val="22"/>
          <w:szCs w:val="22"/>
          <w:highlight w:val="yellow"/>
        </w:rPr>
        <w:t>t</w:t>
      </w:r>
      <w:r w:rsidRPr="00537B8D">
        <w:rPr>
          <w:rFonts w:ascii="Arial" w:hAnsi="Arial" w:cs="Arial"/>
          <w:sz w:val="22"/>
          <w:szCs w:val="22"/>
          <w:highlight w:val="yellow"/>
        </w:rPr>
        <w:t xml:space="preserve"> is one </w:t>
      </w:r>
      <w:r w:rsidR="00697C98" w:rsidRPr="00537B8D">
        <w:rPr>
          <w:rFonts w:ascii="Arial" w:hAnsi="Arial" w:cs="Arial"/>
          <w:sz w:val="22"/>
          <w:szCs w:val="22"/>
          <w:highlight w:val="yellow"/>
        </w:rPr>
        <w:t>day.</w:t>
      </w:r>
    </w:p>
    <w:p w14:paraId="57619B8C" w14:textId="38690C03" w:rsidR="00DD2650" w:rsidRPr="00537B8D" w:rsidRDefault="00DD2650" w:rsidP="00DD2650">
      <w:pPr>
        <w:spacing w:line="360" w:lineRule="auto"/>
        <w:ind w:left="360"/>
        <w:jc w:val="both"/>
        <w:rPr>
          <w:rFonts w:ascii="Arial" w:hAnsi="Arial" w:cs="Arial"/>
          <w:sz w:val="22"/>
          <w:szCs w:val="22"/>
        </w:rPr>
      </w:pPr>
      <w:r w:rsidRPr="00537B8D">
        <w:rPr>
          <w:rFonts w:ascii="Arial" w:hAnsi="Arial" w:cs="Arial"/>
          <w:sz w:val="22"/>
          <w:szCs w:val="22"/>
        </w:rPr>
        <w:t xml:space="preserve">3.5.3 Bookings should not be done when the gathering of any form starts from 9H00 or later </w:t>
      </w:r>
      <w:r w:rsidRPr="00537B8D">
        <w:rPr>
          <w:rFonts w:ascii="Arial" w:hAnsi="Arial" w:cs="Arial"/>
          <w:sz w:val="22"/>
          <w:szCs w:val="22"/>
          <w:highlight w:val="yellow"/>
        </w:rPr>
        <w:t>and duration of even</w:t>
      </w:r>
      <w:r w:rsidR="00697C98" w:rsidRPr="00537B8D">
        <w:rPr>
          <w:rFonts w:ascii="Arial" w:hAnsi="Arial" w:cs="Arial"/>
          <w:sz w:val="22"/>
          <w:szCs w:val="22"/>
          <w:highlight w:val="yellow"/>
        </w:rPr>
        <w:t>t</w:t>
      </w:r>
      <w:r w:rsidRPr="00537B8D">
        <w:rPr>
          <w:rFonts w:ascii="Arial" w:hAnsi="Arial" w:cs="Arial"/>
          <w:sz w:val="22"/>
          <w:szCs w:val="22"/>
          <w:highlight w:val="yellow"/>
        </w:rPr>
        <w:t xml:space="preserve"> is one </w:t>
      </w:r>
      <w:r w:rsidR="00697C98" w:rsidRPr="00537B8D">
        <w:rPr>
          <w:rFonts w:ascii="Arial" w:hAnsi="Arial" w:cs="Arial"/>
          <w:sz w:val="22"/>
          <w:szCs w:val="22"/>
          <w:highlight w:val="yellow"/>
        </w:rPr>
        <w:t>day.</w:t>
      </w:r>
    </w:p>
    <w:p w14:paraId="56991ED4" w14:textId="39ADC6C4" w:rsidR="00DD2650" w:rsidRPr="00537B8D" w:rsidRDefault="00DD2650" w:rsidP="00DD2650">
      <w:pPr>
        <w:spacing w:line="360" w:lineRule="auto"/>
        <w:ind w:left="360"/>
        <w:jc w:val="both"/>
        <w:rPr>
          <w:rFonts w:ascii="Arial" w:hAnsi="Arial" w:cs="Arial"/>
          <w:sz w:val="22"/>
          <w:szCs w:val="22"/>
        </w:rPr>
      </w:pPr>
      <w:r w:rsidRPr="00537B8D">
        <w:rPr>
          <w:rFonts w:ascii="Arial" w:hAnsi="Arial" w:cs="Arial"/>
          <w:sz w:val="22"/>
          <w:szCs w:val="22"/>
        </w:rPr>
        <w:t xml:space="preserve">3.5.4 Bookings should not be done when the gathering ends at 15H00 or earlier </w:t>
      </w:r>
      <w:r w:rsidRPr="00537B8D">
        <w:rPr>
          <w:rFonts w:ascii="Arial" w:hAnsi="Arial" w:cs="Arial"/>
          <w:sz w:val="22"/>
          <w:szCs w:val="22"/>
          <w:highlight w:val="yellow"/>
        </w:rPr>
        <w:t>and duration of even</w:t>
      </w:r>
      <w:r w:rsidR="00697C98" w:rsidRPr="00537B8D">
        <w:rPr>
          <w:rFonts w:ascii="Arial" w:hAnsi="Arial" w:cs="Arial"/>
          <w:sz w:val="22"/>
          <w:szCs w:val="22"/>
          <w:highlight w:val="yellow"/>
        </w:rPr>
        <w:t>t</w:t>
      </w:r>
      <w:r w:rsidRPr="00537B8D">
        <w:rPr>
          <w:rFonts w:ascii="Arial" w:hAnsi="Arial" w:cs="Arial"/>
          <w:sz w:val="22"/>
          <w:szCs w:val="22"/>
          <w:highlight w:val="yellow"/>
        </w:rPr>
        <w:t xml:space="preserve"> is one </w:t>
      </w:r>
      <w:proofErr w:type="gramStart"/>
      <w:r w:rsidRPr="00537B8D">
        <w:rPr>
          <w:rFonts w:ascii="Arial" w:hAnsi="Arial" w:cs="Arial"/>
          <w:sz w:val="22"/>
          <w:szCs w:val="22"/>
          <w:highlight w:val="yellow"/>
        </w:rPr>
        <w:t>day</w:t>
      </w:r>
      <w:proofErr w:type="gramEnd"/>
    </w:p>
    <w:p w14:paraId="253768EB" w14:textId="0F0B3485" w:rsidR="00DD2650" w:rsidRPr="00537B8D" w:rsidRDefault="00DD2650" w:rsidP="00C310F2">
      <w:pPr>
        <w:spacing w:line="360" w:lineRule="auto"/>
        <w:ind w:left="360"/>
        <w:jc w:val="both"/>
        <w:rPr>
          <w:rFonts w:ascii="Arial" w:hAnsi="Arial" w:cs="Arial"/>
          <w:sz w:val="22"/>
          <w:szCs w:val="22"/>
        </w:rPr>
      </w:pPr>
      <w:r w:rsidRPr="00537B8D">
        <w:rPr>
          <w:rFonts w:ascii="Arial" w:hAnsi="Arial" w:cs="Arial"/>
          <w:sz w:val="22"/>
          <w:szCs w:val="22"/>
        </w:rPr>
        <w:t xml:space="preserve">3.5.5 Accommodation costs are assumed to be inclusive of Parking and Wi-Fi (if available), and exclusive of laundry expenses including Exclusive and Shared </w:t>
      </w:r>
      <w:r w:rsidR="000F4D23" w:rsidRPr="00537B8D">
        <w:rPr>
          <w:rFonts w:ascii="Arial" w:hAnsi="Arial" w:cs="Arial"/>
          <w:sz w:val="22"/>
          <w:szCs w:val="22"/>
        </w:rPr>
        <w:t>Facilities. Exclusive</w:t>
      </w:r>
      <w:r w:rsidRPr="00537B8D">
        <w:rPr>
          <w:rFonts w:ascii="Arial" w:hAnsi="Arial" w:cs="Arial"/>
          <w:sz w:val="22"/>
          <w:szCs w:val="22"/>
        </w:rPr>
        <w:t xml:space="preserve"> facilities offer </w:t>
      </w:r>
      <w:r w:rsidR="000F4D23" w:rsidRPr="00537B8D">
        <w:rPr>
          <w:rFonts w:ascii="Arial" w:hAnsi="Arial" w:cs="Arial"/>
          <w:sz w:val="22"/>
          <w:szCs w:val="22"/>
        </w:rPr>
        <w:t>travelers</w:t>
      </w:r>
      <w:r w:rsidRPr="00537B8D">
        <w:rPr>
          <w:rFonts w:ascii="Arial" w:hAnsi="Arial" w:cs="Arial"/>
          <w:sz w:val="22"/>
          <w:szCs w:val="22"/>
        </w:rPr>
        <w:t xml:space="preserve"> a sole occupancy unit consisting of one or more bedrooms and self-contained public areas e.g. kitchen, dining area and </w:t>
      </w:r>
      <w:r w:rsidR="000F4D23" w:rsidRPr="00537B8D">
        <w:rPr>
          <w:rFonts w:ascii="Arial" w:hAnsi="Arial" w:cs="Arial"/>
          <w:sz w:val="22"/>
          <w:szCs w:val="22"/>
        </w:rPr>
        <w:t>lounge. Shared</w:t>
      </w:r>
      <w:r w:rsidRPr="00537B8D">
        <w:rPr>
          <w:rFonts w:ascii="Arial" w:hAnsi="Arial" w:cs="Arial"/>
          <w:sz w:val="22"/>
          <w:szCs w:val="22"/>
        </w:rPr>
        <w:t xml:space="preserve"> Facilities consisting of one or more bedrooms and </w:t>
      </w:r>
      <w:r w:rsidR="00C310F2" w:rsidRPr="00537B8D">
        <w:rPr>
          <w:rFonts w:ascii="Arial" w:hAnsi="Arial" w:cs="Arial"/>
          <w:sz w:val="22"/>
          <w:szCs w:val="22"/>
        </w:rPr>
        <w:t>-</w:t>
      </w:r>
      <w:r w:rsidR="000F4D23" w:rsidRPr="00537B8D">
        <w:rPr>
          <w:rFonts w:ascii="Arial" w:hAnsi="Arial" w:cs="Arial"/>
          <w:sz w:val="22"/>
          <w:szCs w:val="22"/>
        </w:rPr>
        <w:t>contained</w:t>
      </w:r>
      <w:r w:rsidRPr="00537B8D">
        <w:rPr>
          <w:rFonts w:ascii="Arial" w:hAnsi="Arial" w:cs="Arial"/>
          <w:sz w:val="22"/>
          <w:szCs w:val="22"/>
        </w:rPr>
        <w:t xml:space="preserve"> shared public areas e.g. kitchen, dining area and lounge.</w:t>
      </w:r>
    </w:p>
    <w:p w14:paraId="59C0C9D9" w14:textId="6E69468E" w:rsidR="00DD2650" w:rsidRPr="00537B8D" w:rsidRDefault="00DD2650" w:rsidP="00C310F2">
      <w:pPr>
        <w:ind w:left="1077" w:hanging="720"/>
        <w:jc w:val="both"/>
        <w:rPr>
          <w:rFonts w:ascii="Arial" w:hAnsi="Arial" w:cs="Arial"/>
          <w:sz w:val="22"/>
          <w:szCs w:val="22"/>
        </w:rPr>
      </w:pPr>
      <w:r w:rsidRPr="00537B8D">
        <w:rPr>
          <w:rFonts w:ascii="Arial" w:hAnsi="Arial" w:cs="Arial"/>
          <w:sz w:val="22"/>
          <w:szCs w:val="22"/>
        </w:rPr>
        <w:t xml:space="preserve">3.5.6 Maximum amounts as per S&amp;T policy can be claimed for meals. </w:t>
      </w:r>
    </w:p>
    <w:p w14:paraId="540C78CD" w14:textId="6AD4BC4D" w:rsidR="00DD2650" w:rsidRPr="00537B8D" w:rsidRDefault="00DD2650" w:rsidP="001D69D6">
      <w:pPr>
        <w:spacing w:line="360" w:lineRule="auto"/>
        <w:ind w:left="360"/>
        <w:jc w:val="both"/>
        <w:rPr>
          <w:rFonts w:ascii="Arial" w:hAnsi="Arial" w:cs="Arial"/>
          <w:sz w:val="22"/>
          <w:szCs w:val="22"/>
        </w:rPr>
      </w:pPr>
      <w:r w:rsidRPr="00537B8D">
        <w:rPr>
          <w:rFonts w:ascii="Arial" w:hAnsi="Arial" w:cs="Arial"/>
          <w:sz w:val="22"/>
          <w:szCs w:val="22"/>
        </w:rPr>
        <w:t>3.5.7 The claim for the actual amounts must be supported by a receipt.</w:t>
      </w:r>
    </w:p>
    <w:p w14:paraId="678E051B" w14:textId="4BCE46BB" w:rsidR="00697C98" w:rsidRDefault="00674A2B" w:rsidP="001D69D6">
      <w:pPr>
        <w:spacing w:line="360" w:lineRule="auto"/>
        <w:ind w:left="360"/>
        <w:jc w:val="both"/>
        <w:rPr>
          <w:rFonts w:ascii="Arial" w:hAnsi="Arial" w:cs="Arial"/>
          <w:sz w:val="22"/>
          <w:szCs w:val="22"/>
        </w:rPr>
      </w:pPr>
      <w:r w:rsidRPr="00537B8D">
        <w:rPr>
          <w:rFonts w:ascii="Arial" w:hAnsi="Arial" w:cs="Arial"/>
          <w:noProof/>
          <w:sz w:val="22"/>
          <w:szCs w:val="22"/>
        </w:rPr>
        <mc:AlternateContent>
          <mc:Choice Requires="wpg">
            <w:drawing>
              <wp:anchor distT="0" distB="0" distL="114300" distR="114300" simplePos="0" relativeHeight="251673088" behindDoc="1" locked="0" layoutInCell="1" allowOverlap="1" wp14:anchorId="547CEFB0" wp14:editId="544A148B">
                <wp:simplePos x="0" y="0"/>
                <wp:positionH relativeFrom="page">
                  <wp:posOffset>456565</wp:posOffset>
                </wp:positionH>
                <wp:positionV relativeFrom="page">
                  <wp:posOffset>455295</wp:posOffset>
                </wp:positionV>
                <wp:extent cx="7165340" cy="9454515"/>
                <wp:effectExtent l="8890" t="7620" r="7620" b="571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454515"/>
                          <a:chOff x="479" y="477"/>
                          <a:chExt cx="11284" cy="14889"/>
                        </a:xfrm>
                      </wpg:grpSpPr>
                      <wps:wsp>
                        <wps:cNvPr id="17" name="Freeform 177"/>
                        <wps:cNvSpPr>
                          <a:spLocks/>
                        </wps:cNvSpPr>
                        <wps:spPr bwMode="auto">
                          <a:xfrm>
                            <a:off x="485" y="482"/>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8"/>
                        <wps:cNvSpPr>
                          <a:spLocks/>
                        </wps:cNvSpPr>
                        <wps:spPr bwMode="auto">
                          <a:xfrm>
                            <a:off x="482"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9"/>
                        <wps:cNvSpPr>
                          <a:spLocks/>
                        </wps:cNvSpPr>
                        <wps:spPr bwMode="auto">
                          <a:xfrm>
                            <a:off x="11760"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80"/>
                        <wps:cNvSpPr>
                          <a:spLocks/>
                        </wps:cNvSpPr>
                        <wps:spPr bwMode="auto">
                          <a:xfrm>
                            <a:off x="485" y="15360"/>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ED2C4" id="Group 16" o:spid="_x0000_s1026" style="position:absolute;margin-left:35.95pt;margin-top:35.85pt;width:564.2pt;height:744.45pt;z-index:-251643392;mso-position-horizontal-relative:page;mso-position-vertical-relative:page" coordorigin="479,477" coordsize="11284,1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">
                <v:shape id="Freeform 177" o:spid="_x0000_s1027" style="position:absolute;left:485;top:482;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" path="m,l11272,e" filled="f" strokeweight=".34pt">
                  <v:path arrowok="t" o:connecttype="custom" o:connectlocs="0,0;11272,0" o:connectangles="0,0"/>
                </v:shape>
                <v:shape id="Freeform 178" o:spid="_x0000_s1028" style="position:absolute;left:482;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" path="m,l,14882e" filled="f" strokeweight=".34pt">
                  <v:path arrowok="t" o:connecttype="custom" o:connectlocs="0,480;0,15362" o:connectangles="0,0"/>
                </v:shape>
                <v:shape id="Freeform 179" o:spid="_x0000_s1029" style="position:absolute;left:11760;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" path="m,l,14882e" filled="f" strokeweight=".34pt">
                  <v:path arrowok="t" o:connecttype="custom" o:connectlocs="0,480;0,15362" o:connectangles="0,0"/>
                </v:shape>
                <v:shape id="Freeform 180" o:spid="_x0000_s1030" style="position:absolute;left:485;top:15360;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" path="m,l11272,e" filled="f" strokeweight=".34pt">
                  <v:path arrowok="t" o:connecttype="custom" o:connectlocs="0,0;11272,0" o:connectangles="0,0"/>
                </v:shape>
                <w10:wrap anchorx="page" anchory="page"/>
              </v:group>
            </w:pict>
          </mc:Fallback>
        </mc:AlternateContent>
      </w:r>
      <w:r w:rsidR="00DD2650" w:rsidRPr="00537B8D">
        <w:rPr>
          <w:rFonts w:ascii="Arial" w:hAnsi="Arial" w:cs="Arial"/>
          <w:sz w:val="22"/>
          <w:szCs w:val="22"/>
        </w:rPr>
        <w:t xml:space="preserve"> 3.5.8 Accounting officers must ensure that overnight accommodation is limited to instances where the distance travelled by road by the employee exceeds 500 </w:t>
      </w:r>
      <w:proofErr w:type="spellStart"/>
      <w:r w:rsidR="00DD2650" w:rsidRPr="00537B8D">
        <w:rPr>
          <w:rFonts w:ascii="Arial" w:hAnsi="Arial" w:cs="Arial"/>
          <w:sz w:val="22"/>
          <w:szCs w:val="22"/>
        </w:rPr>
        <w:t>kilometres</w:t>
      </w:r>
      <w:proofErr w:type="spellEnd"/>
      <w:r w:rsidR="00DD2650" w:rsidRPr="00537B8D">
        <w:rPr>
          <w:rFonts w:ascii="Arial" w:hAnsi="Arial" w:cs="Arial"/>
          <w:sz w:val="22"/>
          <w:szCs w:val="22"/>
        </w:rPr>
        <w:t xml:space="preserve"> to and from the destination (return journey).</w:t>
      </w:r>
    </w:p>
    <w:p w14:paraId="577D8431" w14:textId="77777777" w:rsidR="000F4D23" w:rsidRPr="00537B8D" w:rsidRDefault="000F4D23" w:rsidP="001D69D6">
      <w:pPr>
        <w:spacing w:line="360" w:lineRule="auto"/>
        <w:ind w:left="360"/>
        <w:jc w:val="both"/>
        <w:rPr>
          <w:rFonts w:ascii="Arial" w:hAnsi="Arial" w:cs="Arial"/>
          <w:sz w:val="22"/>
          <w:szCs w:val="22"/>
        </w:rPr>
      </w:pPr>
    </w:p>
    <w:p w14:paraId="3A4CB64B" w14:textId="4185F9D5" w:rsidR="00697C98" w:rsidRDefault="001D69D6" w:rsidP="00697C98">
      <w:pPr>
        <w:pStyle w:val="Heading1"/>
        <w:numPr>
          <w:ilvl w:val="1"/>
          <w:numId w:val="3"/>
        </w:numPr>
        <w:spacing w:line="360" w:lineRule="auto"/>
        <w:rPr>
          <w:rFonts w:ascii="Arial" w:eastAsiaTheme="minorEastAsia" w:hAnsi="Arial" w:cs="Arial"/>
          <w:sz w:val="24"/>
          <w:szCs w:val="24"/>
        </w:rPr>
      </w:pPr>
      <w:bookmarkStart w:id="15" w:name="_Toc499897861"/>
      <w:bookmarkStart w:id="16" w:name="_Toc130815846"/>
      <w:r>
        <w:rPr>
          <w:rFonts w:ascii="Arial" w:eastAsiaTheme="minorEastAsia" w:hAnsi="Arial" w:cs="Arial"/>
          <w:sz w:val="24"/>
          <w:szCs w:val="24"/>
        </w:rPr>
        <w:lastRenderedPageBreak/>
        <w:t xml:space="preserve">. </w:t>
      </w:r>
      <w:r w:rsidR="00697C98" w:rsidRPr="00D87006">
        <w:rPr>
          <w:rFonts w:ascii="Arial" w:eastAsiaTheme="minorEastAsia" w:hAnsi="Arial" w:cs="Arial"/>
          <w:sz w:val="24"/>
          <w:szCs w:val="24"/>
        </w:rPr>
        <w:t>VEHICLE HIRE</w:t>
      </w:r>
      <w:bookmarkEnd w:id="15"/>
      <w:bookmarkEnd w:id="16"/>
    </w:p>
    <w:p w14:paraId="4A63FF5D" w14:textId="4AFB9685" w:rsidR="00697C98" w:rsidRPr="00537B8D" w:rsidRDefault="00697C98" w:rsidP="00697C98">
      <w:pPr>
        <w:spacing w:line="360" w:lineRule="auto"/>
        <w:ind w:left="426"/>
        <w:jc w:val="both"/>
        <w:rPr>
          <w:rFonts w:ascii="Arial" w:hAnsi="Arial" w:cs="Arial"/>
          <w:sz w:val="22"/>
          <w:szCs w:val="22"/>
        </w:rPr>
      </w:pPr>
      <w:r w:rsidRPr="00537B8D">
        <w:rPr>
          <w:rFonts w:ascii="Arial" w:hAnsi="Arial" w:cs="Arial"/>
          <w:sz w:val="22"/>
          <w:szCs w:val="22"/>
        </w:rPr>
        <w:t>Municipalities are encouraged to continue considering their own fleet first, where viable, prior to hiring of vehicles.</w:t>
      </w:r>
    </w:p>
    <w:p w14:paraId="30CA3E97" w14:textId="77777777" w:rsidR="00195099" w:rsidRPr="00537B8D" w:rsidRDefault="00195099" w:rsidP="00697C98">
      <w:pPr>
        <w:spacing w:line="360" w:lineRule="auto"/>
        <w:ind w:left="426"/>
        <w:jc w:val="both"/>
        <w:rPr>
          <w:rFonts w:ascii="Arial" w:hAnsi="Arial" w:cs="Arial"/>
          <w:sz w:val="22"/>
          <w:szCs w:val="22"/>
        </w:rPr>
      </w:pPr>
    </w:p>
    <w:p w14:paraId="79486188" w14:textId="01E6C11D" w:rsidR="00697C98" w:rsidRPr="00537B8D" w:rsidRDefault="00195099" w:rsidP="00195099">
      <w:pPr>
        <w:spacing w:line="360" w:lineRule="auto"/>
        <w:ind w:left="360"/>
        <w:jc w:val="both"/>
        <w:rPr>
          <w:rFonts w:ascii="Arial" w:hAnsi="Arial" w:cs="Arial"/>
          <w:sz w:val="22"/>
          <w:szCs w:val="22"/>
        </w:rPr>
      </w:pPr>
      <w:r w:rsidRPr="00537B8D">
        <w:rPr>
          <w:rFonts w:ascii="Arial" w:hAnsi="Arial" w:cs="Arial"/>
          <w:sz w:val="22"/>
          <w:szCs w:val="22"/>
        </w:rPr>
        <w:t xml:space="preserve">3.6.1 </w:t>
      </w:r>
      <w:r w:rsidR="00697C98" w:rsidRPr="00537B8D">
        <w:rPr>
          <w:rFonts w:ascii="Arial" w:hAnsi="Arial" w:cs="Arial"/>
          <w:sz w:val="22"/>
          <w:szCs w:val="22"/>
        </w:rPr>
        <w:t>Notwithstanding the provisions above, all employees must make use of shuttle services if the cost of such a service is below the cost of hiring a vehicle.</w:t>
      </w:r>
    </w:p>
    <w:p w14:paraId="68D29AEF" w14:textId="77777777" w:rsidR="00697C98" w:rsidRPr="00537B8D" w:rsidRDefault="00697C98" w:rsidP="00195099">
      <w:pPr>
        <w:spacing w:line="360" w:lineRule="auto"/>
        <w:ind w:left="360"/>
        <w:jc w:val="both"/>
        <w:rPr>
          <w:rFonts w:ascii="Arial" w:hAnsi="Arial" w:cs="Arial"/>
          <w:sz w:val="22"/>
          <w:szCs w:val="22"/>
        </w:rPr>
      </w:pPr>
      <w:r w:rsidRPr="00537B8D">
        <w:rPr>
          <w:rFonts w:ascii="Arial" w:hAnsi="Arial" w:cs="Arial"/>
          <w:sz w:val="22"/>
          <w:szCs w:val="22"/>
        </w:rPr>
        <w:t>Accounting officers must also consider making use of shuttle services if the cost of kilometres claimable by the employee and the cost of parking are higher than the shuttle services.</w:t>
      </w:r>
    </w:p>
    <w:p w14:paraId="728EBED4" w14:textId="649257D5" w:rsidR="00697C98" w:rsidRPr="00537B8D" w:rsidRDefault="00195099" w:rsidP="00195099">
      <w:pPr>
        <w:spacing w:line="360" w:lineRule="auto"/>
        <w:ind w:left="360"/>
        <w:jc w:val="both"/>
        <w:rPr>
          <w:rFonts w:ascii="Arial" w:hAnsi="Arial" w:cs="Arial"/>
          <w:sz w:val="22"/>
          <w:szCs w:val="22"/>
        </w:rPr>
      </w:pPr>
      <w:r w:rsidRPr="00537B8D">
        <w:rPr>
          <w:rFonts w:ascii="Arial" w:hAnsi="Arial" w:cs="Arial"/>
          <w:sz w:val="22"/>
          <w:szCs w:val="22"/>
        </w:rPr>
        <w:t xml:space="preserve">3.6.2 </w:t>
      </w:r>
      <w:r w:rsidR="00697C98" w:rsidRPr="00537B8D">
        <w:rPr>
          <w:rFonts w:ascii="Arial" w:hAnsi="Arial" w:cs="Arial"/>
          <w:sz w:val="22"/>
          <w:szCs w:val="22"/>
        </w:rPr>
        <w:t>Ensure the hiring of vehicles from a category below Group B or an equivalent class. Accounting officers may permit employees to accept up-graded group of hired vehicles if such an up-grade is offered for free or at a lower charge than Group B.</w:t>
      </w:r>
    </w:p>
    <w:p w14:paraId="575498A5" w14:textId="0545268B" w:rsidR="00F50794" w:rsidRPr="000F4D23" w:rsidRDefault="00195099" w:rsidP="000F4D23">
      <w:pPr>
        <w:spacing w:line="360" w:lineRule="auto"/>
        <w:ind w:left="360"/>
        <w:jc w:val="both"/>
        <w:rPr>
          <w:rFonts w:ascii="Arial" w:hAnsi="Arial" w:cs="Arial"/>
          <w:sz w:val="22"/>
          <w:szCs w:val="22"/>
        </w:rPr>
      </w:pPr>
      <w:r w:rsidRPr="00537B8D">
        <w:rPr>
          <w:rFonts w:ascii="Arial" w:hAnsi="Arial" w:cs="Arial"/>
          <w:sz w:val="22"/>
          <w:szCs w:val="22"/>
        </w:rPr>
        <w:t xml:space="preserve">3.6.3 </w:t>
      </w:r>
      <w:r w:rsidR="00697C98" w:rsidRPr="00537B8D">
        <w:rPr>
          <w:rFonts w:ascii="Arial" w:hAnsi="Arial" w:cs="Arial"/>
          <w:sz w:val="22"/>
          <w:szCs w:val="22"/>
        </w:rPr>
        <w:t xml:space="preserve">Vehicle travel claims by employees of municipalities must be restricted to the actual distance travelled </w:t>
      </w:r>
      <w:r w:rsidR="00A84D21" w:rsidRPr="00537B8D">
        <w:rPr>
          <w:rFonts w:ascii="Arial" w:hAnsi="Arial" w:cs="Arial"/>
          <w:sz w:val="22"/>
          <w:szCs w:val="22"/>
        </w:rPr>
        <w:t>more than</w:t>
      </w:r>
      <w:r w:rsidR="00697C98" w:rsidRPr="00537B8D">
        <w:rPr>
          <w:rFonts w:ascii="Arial" w:hAnsi="Arial" w:cs="Arial"/>
          <w:sz w:val="22"/>
          <w:szCs w:val="22"/>
        </w:rPr>
        <w:t xml:space="preserve"> the normal distance from the employee’s residence to his or her place of work or as may be negotiated using a motor vehicle allowance scheme.</w:t>
      </w:r>
    </w:p>
    <w:p w14:paraId="6FC23EAA" w14:textId="7A922553" w:rsidR="00195099" w:rsidRDefault="000F4D23" w:rsidP="00195099">
      <w:pPr>
        <w:pStyle w:val="Heading1"/>
        <w:numPr>
          <w:ilvl w:val="1"/>
          <w:numId w:val="3"/>
        </w:numPr>
        <w:spacing w:line="360" w:lineRule="auto"/>
        <w:rPr>
          <w:rFonts w:ascii="Arial" w:eastAsiaTheme="minorEastAsia" w:hAnsi="Arial" w:cs="Arial"/>
          <w:sz w:val="24"/>
          <w:szCs w:val="24"/>
        </w:rPr>
      </w:pPr>
      <w:bookmarkStart w:id="17" w:name="_Toc499897862"/>
      <w:bookmarkStart w:id="18" w:name="_Toc130815847"/>
      <w:r>
        <w:rPr>
          <w:rFonts w:ascii="Arial" w:eastAsiaTheme="minorEastAsia" w:hAnsi="Arial" w:cs="Arial"/>
          <w:sz w:val="24"/>
          <w:szCs w:val="24"/>
        </w:rPr>
        <w:t xml:space="preserve">. </w:t>
      </w:r>
      <w:r w:rsidR="00195099" w:rsidRPr="00D87006">
        <w:rPr>
          <w:rFonts w:ascii="Arial" w:eastAsiaTheme="minorEastAsia" w:hAnsi="Arial" w:cs="Arial"/>
          <w:sz w:val="24"/>
          <w:szCs w:val="24"/>
        </w:rPr>
        <w:t>CATERING COSTS</w:t>
      </w:r>
      <w:bookmarkEnd w:id="17"/>
      <w:bookmarkEnd w:id="18"/>
    </w:p>
    <w:p w14:paraId="17C8E421" w14:textId="10E478A5" w:rsidR="00195099" w:rsidRDefault="00195099" w:rsidP="00195099">
      <w:pPr>
        <w:rPr>
          <w:rFonts w:eastAsiaTheme="minorEastAsia"/>
        </w:rPr>
      </w:pPr>
    </w:p>
    <w:p w14:paraId="7CA73982" w14:textId="7E8E3877" w:rsidR="00195099" w:rsidRPr="00537B8D" w:rsidRDefault="00195099" w:rsidP="00195099">
      <w:pPr>
        <w:spacing w:line="360" w:lineRule="auto"/>
        <w:ind w:left="360"/>
        <w:jc w:val="both"/>
        <w:rPr>
          <w:rFonts w:ascii="Arial" w:hAnsi="Arial" w:cs="Arial"/>
          <w:sz w:val="22"/>
          <w:szCs w:val="22"/>
        </w:rPr>
      </w:pPr>
      <w:r w:rsidRPr="00537B8D">
        <w:rPr>
          <w:rFonts w:ascii="Arial" w:hAnsi="Arial" w:cs="Arial"/>
          <w:sz w:val="22"/>
          <w:szCs w:val="22"/>
        </w:rPr>
        <w:t>3.7.1 Do not incur catering expenses for any meetings where only municipal officials are in attendance. Notwithstanding the above, the accounting officer may incur catering expenses for the following, provided that such lasts for five (5) continuous hours or more:</w:t>
      </w:r>
    </w:p>
    <w:p w14:paraId="365620B2" w14:textId="77777777" w:rsidR="00195099" w:rsidRPr="00537B8D" w:rsidRDefault="00195099" w:rsidP="00195099">
      <w:pPr>
        <w:pStyle w:val="ListParagraph"/>
        <w:numPr>
          <w:ilvl w:val="0"/>
          <w:numId w:val="20"/>
        </w:numPr>
        <w:spacing w:line="360" w:lineRule="auto"/>
        <w:jc w:val="both"/>
        <w:rPr>
          <w:rFonts w:ascii="Arial" w:hAnsi="Arial" w:cs="Arial"/>
        </w:rPr>
      </w:pPr>
      <w:r w:rsidRPr="00537B8D">
        <w:rPr>
          <w:rFonts w:ascii="Arial" w:hAnsi="Arial" w:cs="Arial"/>
        </w:rPr>
        <w:t xml:space="preserve">The hosting of conferences, workshops, courses, forums, recruitment interviews, training courses, </w:t>
      </w:r>
      <w:proofErr w:type="gramStart"/>
      <w:r w:rsidRPr="00537B8D">
        <w:rPr>
          <w:rFonts w:ascii="Arial" w:hAnsi="Arial" w:cs="Arial"/>
        </w:rPr>
        <w:t>hearings;</w:t>
      </w:r>
      <w:proofErr w:type="gramEnd"/>
    </w:p>
    <w:p w14:paraId="213118DE" w14:textId="77777777" w:rsidR="00195099" w:rsidRPr="00537B8D" w:rsidRDefault="00195099" w:rsidP="00195099">
      <w:pPr>
        <w:pStyle w:val="ListParagraph"/>
        <w:numPr>
          <w:ilvl w:val="0"/>
          <w:numId w:val="20"/>
        </w:numPr>
        <w:spacing w:line="360" w:lineRule="auto"/>
        <w:jc w:val="both"/>
        <w:rPr>
          <w:rFonts w:ascii="Arial" w:hAnsi="Arial" w:cs="Arial"/>
        </w:rPr>
      </w:pPr>
      <w:r w:rsidRPr="00537B8D">
        <w:rPr>
          <w:rFonts w:ascii="Arial" w:hAnsi="Arial" w:cs="Arial"/>
        </w:rPr>
        <w:t>Meetings related to commissions or committees of inquiry; or</w:t>
      </w:r>
    </w:p>
    <w:p w14:paraId="7393CC12" w14:textId="77777777" w:rsidR="00195099" w:rsidRPr="00537B8D" w:rsidRDefault="00195099" w:rsidP="00195099">
      <w:pPr>
        <w:pStyle w:val="ListParagraph"/>
        <w:numPr>
          <w:ilvl w:val="0"/>
          <w:numId w:val="20"/>
        </w:numPr>
        <w:spacing w:line="360" w:lineRule="auto"/>
        <w:jc w:val="both"/>
        <w:rPr>
          <w:rFonts w:ascii="Arial" w:hAnsi="Arial" w:cs="Arial"/>
        </w:rPr>
      </w:pPr>
      <w:r w:rsidRPr="00537B8D">
        <w:rPr>
          <w:rFonts w:ascii="Arial" w:hAnsi="Arial" w:cs="Arial"/>
        </w:rPr>
        <w:t>Meetings hosted by municipal councils and the board of directors of municipal entities, including governance committee meetings.</w:t>
      </w:r>
    </w:p>
    <w:p w14:paraId="0808BD10" w14:textId="5DB31877" w:rsidR="00195099" w:rsidRPr="00537B8D" w:rsidRDefault="00674A2B" w:rsidP="00195099">
      <w:pPr>
        <w:spacing w:line="360" w:lineRule="auto"/>
        <w:ind w:left="360"/>
        <w:jc w:val="both"/>
        <w:rPr>
          <w:rFonts w:ascii="Arial" w:hAnsi="Arial" w:cs="Arial"/>
          <w:sz w:val="22"/>
          <w:szCs w:val="22"/>
        </w:rPr>
      </w:pPr>
      <w:r w:rsidRPr="00537B8D">
        <w:rPr>
          <w:rFonts w:ascii="Arial" w:hAnsi="Arial" w:cs="Arial"/>
          <w:noProof/>
          <w:sz w:val="22"/>
          <w:szCs w:val="22"/>
        </w:rPr>
        <mc:AlternateContent>
          <mc:Choice Requires="wpg">
            <w:drawing>
              <wp:anchor distT="0" distB="0" distL="114300" distR="114300" simplePos="0" relativeHeight="251674112" behindDoc="1" locked="0" layoutInCell="1" allowOverlap="1" wp14:anchorId="547CEFB0" wp14:editId="118CB2C6">
                <wp:simplePos x="0" y="0"/>
                <wp:positionH relativeFrom="page">
                  <wp:posOffset>456565</wp:posOffset>
                </wp:positionH>
                <wp:positionV relativeFrom="page">
                  <wp:posOffset>455295</wp:posOffset>
                </wp:positionV>
                <wp:extent cx="7165340" cy="9454515"/>
                <wp:effectExtent l="8890" t="7620" r="7620" b="571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454515"/>
                          <a:chOff x="479" y="477"/>
                          <a:chExt cx="11284" cy="14889"/>
                        </a:xfrm>
                      </wpg:grpSpPr>
                      <wps:wsp>
                        <wps:cNvPr id="22" name="Freeform 182"/>
                        <wps:cNvSpPr>
                          <a:spLocks/>
                        </wps:cNvSpPr>
                        <wps:spPr bwMode="auto">
                          <a:xfrm>
                            <a:off x="485" y="482"/>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83"/>
                        <wps:cNvSpPr>
                          <a:spLocks/>
                        </wps:cNvSpPr>
                        <wps:spPr bwMode="auto">
                          <a:xfrm>
                            <a:off x="482"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84"/>
                        <wps:cNvSpPr>
                          <a:spLocks/>
                        </wps:cNvSpPr>
                        <wps:spPr bwMode="auto">
                          <a:xfrm>
                            <a:off x="11760"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85"/>
                        <wps:cNvSpPr>
                          <a:spLocks/>
                        </wps:cNvSpPr>
                        <wps:spPr bwMode="auto">
                          <a:xfrm>
                            <a:off x="485" y="15360"/>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0F8F9" id="Group 21" o:spid="_x0000_s1026" style="position:absolute;margin-left:35.95pt;margin-top:35.85pt;width:564.2pt;height:744.45pt;z-index:-251642368;mso-position-horizontal-relative:page;mso-position-vertical-relative:page" coordorigin="479,477" coordsize="11284,1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">
                <v:shape id="Freeform 182" o:spid="_x0000_s1027" style="position:absolute;left:485;top:482;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" path="m,l11272,e" filled="f" strokeweight=".34pt">
                  <v:path arrowok="t" o:connecttype="custom" o:connectlocs="0,0;11272,0" o:connectangles="0,0"/>
                </v:shape>
                <v:shape id="Freeform 183" o:spid="_x0000_s1028" style="position:absolute;left:482;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" path="m,l,14882e" filled="f" strokeweight=".34pt">
                  <v:path arrowok="t" o:connecttype="custom" o:connectlocs="0,480;0,15362" o:connectangles="0,0"/>
                </v:shape>
                <v:shape id="Freeform 184" o:spid="_x0000_s1029" style="position:absolute;left:11760;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" path="m,l,14882e" filled="f" strokeweight=".34pt">
                  <v:path arrowok="t" o:connecttype="custom" o:connectlocs="0,480;0,15362" o:connectangles="0,0"/>
                </v:shape>
                <v:shape id="Freeform 185" o:spid="_x0000_s1030" style="position:absolute;left:485;top:15360;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" path="m,l11272,e" filled="f" strokeweight=".34pt">
                  <v:path arrowok="t" o:connecttype="custom" o:connectlocs="0,0;11272,0" o:connectangles="0,0"/>
                </v:shape>
                <w10:wrap anchorx="page" anchory="page"/>
              </v:group>
            </w:pict>
          </mc:Fallback>
        </mc:AlternateContent>
      </w:r>
      <w:r w:rsidR="00195099" w:rsidRPr="00537B8D">
        <w:rPr>
          <w:rFonts w:ascii="Arial" w:hAnsi="Arial" w:cs="Arial"/>
          <w:sz w:val="22"/>
          <w:szCs w:val="22"/>
        </w:rPr>
        <w:t>3.7.2 Ensure that entertainment allowances of qualifying officials do not exceed two thousand rand (R2 000) per person per financial year. The National Treasury may periodically review this amount.</w:t>
      </w:r>
    </w:p>
    <w:p w14:paraId="5249BF4A" w14:textId="1789D12B" w:rsidR="00195099" w:rsidRPr="00537B8D" w:rsidRDefault="00195099" w:rsidP="00195099">
      <w:pPr>
        <w:spacing w:line="360" w:lineRule="auto"/>
        <w:ind w:left="360"/>
        <w:jc w:val="both"/>
        <w:rPr>
          <w:rFonts w:ascii="Arial" w:hAnsi="Arial" w:cs="Arial"/>
          <w:sz w:val="22"/>
          <w:szCs w:val="22"/>
        </w:rPr>
      </w:pPr>
      <w:r w:rsidRPr="00537B8D">
        <w:rPr>
          <w:rFonts w:ascii="Arial" w:hAnsi="Arial" w:cs="Arial"/>
          <w:sz w:val="22"/>
          <w:szCs w:val="22"/>
        </w:rPr>
        <w:t>3.7.3 Do not incur expenses on alcoholic beverages.</w:t>
      </w:r>
    </w:p>
    <w:p w14:paraId="723C67BA" w14:textId="60CFC342" w:rsidR="00195099" w:rsidRPr="00537B8D" w:rsidRDefault="00195099" w:rsidP="00195099">
      <w:pPr>
        <w:spacing w:line="360" w:lineRule="auto"/>
        <w:ind w:left="360"/>
        <w:jc w:val="both"/>
        <w:rPr>
          <w:rFonts w:ascii="Arial" w:hAnsi="Arial" w:cs="Arial"/>
          <w:sz w:val="22"/>
          <w:szCs w:val="22"/>
        </w:rPr>
      </w:pPr>
      <w:r w:rsidRPr="00537B8D">
        <w:rPr>
          <w:rFonts w:ascii="Arial" w:hAnsi="Arial" w:cs="Arial"/>
          <w:sz w:val="22"/>
          <w:szCs w:val="22"/>
        </w:rPr>
        <w:t>3.7.4 Ensure that team building and social functions, including year-end functions, are not financed from the municipal budgets or by any suppliers or sponsors.</w:t>
      </w:r>
    </w:p>
    <w:p w14:paraId="12642F5A" w14:textId="18DD20B2" w:rsidR="00195099" w:rsidRPr="00537B8D" w:rsidRDefault="00195099" w:rsidP="00195099">
      <w:pPr>
        <w:spacing w:line="360" w:lineRule="auto"/>
        <w:ind w:left="360"/>
        <w:jc w:val="both"/>
        <w:rPr>
          <w:rFonts w:ascii="Arial" w:hAnsi="Arial" w:cs="Arial"/>
          <w:sz w:val="22"/>
          <w:szCs w:val="22"/>
        </w:rPr>
      </w:pPr>
      <w:r w:rsidRPr="00537B8D">
        <w:rPr>
          <w:rFonts w:ascii="Arial" w:hAnsi="Arial" w:cs="Arial"/>
          <w:sz w:val="22"/>
          <w:szCs w:val="22"/>
        </w:rPr>
        <w:lastRenderedPageBreak/>
        <w:t>Notwithstanding the above, accounting officers may incur no more than the petty cash allocation or limitations on expenditure from their respective budgets to host farewell functions to employees who are either:</w:t>
      </w:r>
    </w:p>
    <w:p w14:paraId="28794F03" w14:textId="77777777" w:rsidR="00195099" w:rsidRPr="00537B8D" w:rsidRDefault="00195099" w:rsidP="00195099">
      <w:pPr>
        <w:pStyle w:val="ListParagraph"/>
        <w:numPr>
          <w:ilvl w:val="0"/>
          <w:numId w:val="22"/>
        </w:numPr>
        <w:spacing w:line="360" w:lineRule="auto"/>
        <w:jc w:val="both"/>
        <w:rPr>
          <w:rFonts w:ascii="Arial" w:hAnsi="Arial" w:cs="Arial"/>
        </w:rPr>
      </w:pPr>
      <w:r w:rsidRPr="00537B8D">
        <w:rPr>
          <w:rFonts w:ascii="Arial" w:hAnsi="Arial" w:cs="Arial"/>
        </w:rPr>
        <w:t>proceeding on retirement due to ill health; or</w:t>
      </w:r>
    </w:p>
    <w:p w14:paraId="50D8EC39" w14:textId="77777777" w:rsidR="00195099" w:rsidRPr="00537B8D" w:rsidRDefault="00195099" w:rsidP="00195099">
      <w:pPr>
        <w:pStyle w:val="ListParagraph"/>
        <w:numPr>
          <w:ilvl w:val="0"/>
          <w:numId w:val="22"/>
        </w:numPr>
        <w:spacing w:line="360" w:lineRule="auto"/>
        <w:jc w:val="both"/>
        <w:rPr>
          <w:rFonts w:ascii="Arial" w:hAnsi="Arial" w:cs="Arial"/>
        </w:rPr>
      </w:pPr>
      <w:r w:rsidRPr="00537B8D">
        <w:rPr>
          <w:rFonts w:ascii="Arial" w:hAnsi="Arial" w:cs="Arial"/>
        </w:rPr>
        <w:t>proceeding on retirement after reaching the qualifying age limit of a minimum of ten (10) or more years working for the public service.</w:t>
      </w:r>
    </w:p>
    <w:p w14:paraId="2CEB2126" w14:textId="086FFBEC" w:rsidR="00195099" w:rsidRPr="00537B8D" w:rsidRDefault="00195099" w:rsidP="00195099">
      <w:pPr>
        <w:spacing w:line="360" w:lineRule="auto"/>
        <w:ind w:left="360"/>
        <w:jc w:val="both"/>
        <w:rPr>
          <w:rFonts w:ascii="Arial" w:hAnsi="Arial" w:cs="Arial"/>
          <w:sz w:val="22"/>
          <w:szCs w:val="22"/>
        </w:rPr>
      </w:pPr>
      <w:r w:rsidRPr="00537B8D">
        <w:rPr>
          <w:rFonts w:ascii="Arial" w:hAnsi="Arial" w:cs="Arial"/>
          <w:sz w:val="22"/>
          <w:szCs w:val="22"/>
        </w:rPr>
        <w:t>3.7.5 Accounting officers and accounting authorities may not host farewell functions for   employees who have:</w:t>
      </w:r>
    </w:p>
    <w:p w14:paraId="53636B7F" w14:textId="6A6A4C3A" w:rsidR="00195099" w:rsidRPr="00537B8D" w:rsidRDefault="00195099" w:rsidP="00195099">
      <w:pPr>
        <w:pStyle w:val="ListParagraph"/>
        <w:numPr>
          <w:ilvl w:val="0"/>
          <w:numId w:val="23"/>
        </w:numPr>
        <w:spacing w:line="360" w:lineRule="auto"/>
        <w:jc w:val="both"/>
        <w:rPr>
          <w:rFonts w:ascii="Arial" w:hAnsi="Arial" w:cs="Arial"/>
        </w:rPr>
      </w:pPr>
      <w:r w:rsidRPr="00537B8D">
        <w:rPr>
          <w:rFonts w:ascii="Arial" w:hAnsi="Arial" w:cs="Arial"/>
        </w:rPr>
        <w:t>been dismissed.</w:t>
      </w:r>
    </w:p>
    <w:p w14:paraId="281FC5EC" w14:textId="77777777" w:rsidR="00195099" w:rsidRPr="00537B8D" w:rsidRDefault="00195099" w:rsidP="00195099">
      <w:pPr>
        <w:pStyle w:val="ListParagraph"/>
        <w:numPr>
          <w:ilvl w:val="0"/>
          <w:numId w:val="23"/>
        </w:numPr>
        <w:spacing w:line="360" w:lineRule="auto"/>
        <w:jc w:val="both"/>
        <w:rPr>
          <w:rFonts w:ascii="Arial" w:hAnsi="Arial" w:cs="Arial"/>
        </w:rPr>
      </w:pPr>
      <w:r w:rsidRPr="00537B8D">
        <w:rPr>
          <w:rFonts w:ascii="Arial" w:hAnsi="Arial" w:cs="Arial"/>
        </w:rPr>
        <w:t>elected to resign or leave by accepting severance packages; or</w:t>
      </w:r>
    </w:p>
    <w:p w14:paraId="65F8BFF4" w14:textId="7203EFE3" w:rsidR="00195099" w:rsidRPr="00537B8D" w:rsidRDefault="00195099" w:rsidP="00195099">
      <w:pPr>
        <w:pStyle w:val="ListParagraph"/>
        <w:numPr>
          <w:ilvl w:val="0"/>
          <w:numId w:val="23"/>
        </w:numPr>
        <w:spacing w:line="360" w:lineRule="auto"/>
        <w:jc w:val="both"/>
        <w:rPr>
          <w:rFonts w:ascii="Arial" w:hAnsi="Arial" w:cs="Arial"/>
        </w:rPr>
      </w:pPr>
      <w:r w:rsidRPr="00537B8D">
        <w:rPr>
          <w:rFonts w:ascii="Arial" w:hAnsi="Arial" w:cs="Arial"/>
        </w:rPr>
        <w:t>Approached the end of their contractual term.</w:t>
      </w:r>
    </w:p>
    <w:p w14:paraId="1901DF38" w14:textId="77777777" w:rsidR="00195099" w:rsidRPr="00537B8D" w:rsidRDefault="00195099" w:rsidP="00F50794">
      <w:pPr>
        <w:spacing w:line="360" w:lineRule="auto"/>
        <w:jc w:val="both"/>
        <w:rPr>
          <w:rFonts w:ascii="Arial" w:hAnsi="Arial" w:cs="Arial"/>
          <w:sz w:val="22"/>
          <w:szCs w:val="22"/>
        </w:rPr>
      </w:pPr>
    </w:p>
    <w:p w14:paraId="073197D2" w14:textId="75F71E03" w:rsidR="00195099" w:rsidRDefault="000F4D23" w:rsidP="00195099">
      <w:pPr>
        <w:pStyle w:val="ListParagraph"/>
        <w:numPr>
          <w:ilvl w:val="1"/>
          <w:numId w:val="3"/>
        </w:numPr>
        <w:spacing w:line="360" w:lineRule="auto"/>
        <w:jc w:val="both"/>
        <w:rPr>
          <w:rFonts w:ascii="Arial" w:eastAsiaTheme="minorEastAsia" w:hAnsi="Arial" w:cs="Arial"/>
          <w:b/>
          <w:sz w:val="24"/>
          <w:szCs w:val="24"/>
        </w:rPr>
      </w:pPr>
      <w:bookmarkStart w:id="19" w:name="_Toc499897863"/>
      <w:r>
        <w:rPr>
          <w:rFonts w:ascii="Arial" w:eastAsiaTheme="minorEastAsia" w:hAnsi="Arial" w:cs="Arial"/>
          <w:b/>
          <w:sz w:val="24"/>
          <w:szCs w:val="24"/>
        </w:rPr>
        <w:t xml:space="preserve">. </w:t>
      </w:r>
      <w:r w:rsidR="00195099" w:rsidRPr="00195099">
        <w:rPr>
          <w:rFonts w:ascii="Arial" w:eastAsiaTheme="minorEastAsia" w:hAnsi="Arial" w:cs="Arial"/>
          <w:b/>
          <w:sz w:val="24"/>
          <w:szCs w:val="24"/>
        </w:rPr>
        <w:t>EVENTS, ADVERTISING AND SPONSORSHIP</w:t>
      </w:r>
      <w:bookmarkEnd w:id="19"/>
    </w:p>
    <w:p w14:paraId="6155F743" w14:textId="77777777" w:rsidR="000F4D23" w:rsidRPr="00195099" w:rsidRDefault="000F4D23" w:rsidP="000F4D23">
      <w:pPr>
        <w:pStyle w:val="ListParagraph"/>
        <w:spacing w:line="360" w:lineRule="auto"/>
        <w:ind w:left="360"/>
        <w:jc w:val="both"/>
        <w:rPr>
          <w:rFonts w:ascii="Arial" w:eastAsiaTheme="minorEastAsia" w:hAnsi="Arial" w:cs="Arial"/>
          <w:b/>
          <w:sz w:val="24"/>
          <w:szCs w:val="24"/>
        </w:rPr>
      </w:pPr>
    </w:p>
    <w:p w14:paraId="3A5F70AC" w14:textId="4B99F658" w:rsidR="00195099" w:rsidRPr="00D87006" w:rsidRDefault="00195099" w:rsidP="00537B8D">
      <w:pPr>
        <w:spacing w:line="360" w:lineRule="auto"/>
        <w:ind w:left="360"/>
        <w:jc w:val="both"/>
        <w:rPr>
          <w:rFonts w:ascii="Arial" w:hAnsi="Arial" w:cs="Arial"/>
          <w:sz w:val="24"/>
          <w:szCs w:val="24"/>
        </w:rPr>
      </w:pPr>
      <w:r>
        <w:rPr>
          <w:rFonts w:ascii="Arial" w:hAnsi="Arial" w:cs="Arial"/>
          <w:sz w:val="24"/>
          <w:szCs w:val="24"/>
        </w:rPr>
        <w:t xml:space="preserve">3.8.1 </w:t>
      </w:r>
      <w:r w:rsidRPr="00D87006">
        <w:rPr>
          <w:rFonts w:ascii="Arial" w:hAnsi="Arial" w:cs="Arial"/>
          <w:sz w:val="24"/>
          <w:szCs w:val="24"/>
        </w:rPr>
        <w:t xml:space="preserve">Eliminate wasteful expenditure on events, advertising in magazines, television, newspapers etc. where the municipality can use other </w:t>
      </w:r>
      <w:proofErr w:type="gramStart"/>
      <w:r w:rsidRPr="00D87006">
        <w:rPr>
          <w:rFonts w:ascii="Arial" w:hAnsi="Arial" w:cs="Arial"/>
          <w:sz w:val="24"/>
          <w:szCs w:val="24"/>
        </w:rPr>
        <w:t>cost effective</w:t>
      </w:r>
      <w:proofErr w:type="gramEnd"/>
      <w:r w:rsidRPr="00D87006">
        <w:rPr>
          <w:rFonts w:ascii="Arial" w:hAnsi="Arial" w:cs="Arial"/>
          <w:sz w:val="24"/>
          <w:szCs w:val="24"/>
        </w:rPr>
        <w:t xml:space="preserve"> means such as websites to market the institution or properly </w:t>
      </w:r>
      <w:proofErr w:type="spellStart"/>
      <w:r w:rsidRPr="00D87006">
        <w:rPr>
          <w:rFonts w:ascii="Arial" w:hAnsi="Arial" w:cs="Arial"/>
          <w:sz w:val="24"/>
          <w:szCs w:val="24"/>
        </w:rPr>
        <w:t>publicise</w:t>
      </w:r>
      <w:proofErr w:type="spellEnd"/>
      <w:r w:rsidRPr="00D87006">
        <w:rPr>
          <w:rFonts w:ascii="Arial" w:hAnsi="Arial" w:cs="Arial"/>
          <w:sz w:val="24"/>
          <w:szCs w:val="24"/>
        </w:rPr>
        <w:t xml:space="preserve"> the matters or events under consideration.</w:t>
      </w:r>
    </w:p>
    <w:p w14:paraId="7A72368B" w14:textId="3D8188B2" w:rsidR="00195099" w:rsidRPr="00D87006" w:rsidRDefault="00195099" w:rsidP="00195099">
      <w:pPr>
        <w:spacing w:line="360" w:lineRule="auto"/>
        <w:ind w:left="360"/>
        <w:jc w:val="both"/>
        <w:rPr>
          <w:rFonts w:ascii="Arial" w:hAnsi="Arial" w:cs="Arial"/>
          <w:sz w:val="24"/>
          <w:szCs w:val="24"/>
        </w:rPr>
      </w:pPr>
      <w:r>
        <w:rPr>
          <w:rFonts w:ascii="Arial" w:hAnsi="Arial" w:cs="Arial"/>
          <w:sz w:val="24"/>
          <w:szCs w:val="24"/>
        </w:rPr>
        <w:t xml:space="preserve">3.8.2 </w:t>
      </w:r>
      <w:r w:rsidRPr="00D87006">
        <w:rPr>
          <w:rFonts w:ascii="Arial" w:hAnsi="Arial" w:cs="Arial"/>
          <w:sz w:val="24"/>
          <w:szCs w:val="24"/>
        </w:rPr>
        <w:t xml:space="preserve">Memorabilia, gifts and other novelties should be of token value only and should only be offered by municipalities in order to acknowledge support or a visit or attendance by a dignitary in connection with a benefit to the local community; to reciprocate the giving of a similar token gift by another organisation; or similar but in all </w:t>
      </w:r>
      <w:proofErr w:type="gramStart"/>
      <w:r w:rsidRPr="00D87006">
        <w:rPr>
          <w:rFonts w:ascii="Arial" w:hAnsi="Arial" w:cs="Arial"/>
          <w:sz w:val="24"/>
          <w:szCs w:val="24"/>
        </w:rPr>
        <w:t>cases</w:t>
      </w:r>
      <w:proofErr w:type="gramEnd"/>
      <w:r w:rsidRPr="00D87006">
        <w:rPr>
          <w:rFonts w:ascii="Arial" w:hAnsi="Arial" w:cs="Arial"/>
          <w:sz w:val="24"/>
          <w:szCs w:val="24"/>
        </w:rPr>
        <w:t xml:space="preserve"> there must be an identifiable benefit to the community.</w:t>
      </w:r>
    </w:p>
    <w:p w14:paraId="0AA37E51" w14:textId="1112AF73" w:rsidR="00195099" w:rsidRDefault="00195099" w:rsidP="00195099">
      <w:pPr>
        <w:spacing w:line="360" w:lineRule="auto"/>
        <w:ind w:left="360"/>
        <w:jc w:val="both"/>
        <w:rPr>
          <w:rFonts w:ascii="Arial" w:hAnsi="Arial" w:cs="Arial"/>
          <w:sz w:val="24"/>
          <w:szCs w:val="24"/>
        </w:rPr>
      </w:pPr>
      <w:r>
        <w:rPr>
          <w:rFonts w:ascii="Arial" w:hAnsi="Arial" w:cs="Arial"/>
          <w:sz w:val="24"/>
          <w:szCs w:val="24"/>
        </w:rPr>
        <w:t xml:space="preserve">3.8.3 </w:t>
      </w:r>
      <w:r w:rsidRPr="00D87006">
        <w:rPr>
          <w:rFonts w:ascii="Arial" w:hAnsi="Arial" w:cs="Arial"/>
          <w:sz w:val="24"/>
          <w:szCs w:val="24"/>
        </w:rPr>
        <w:t xml:space="preserve">Limit or stop all unnecessary expenditure on matters such as printing of shirts, hosting of sporting events, festivals and other associated events, cruises, lavish functions, and extraordinary costs associated with visits of dignitaries or induction of new </w:t>
      </w:r>
      <w:proofErr w:type="spellStart"/>
      <w:r w:rsidRPr="00D87006">
        <w:rPr>
          <w:rFonts w:ascii="Arial" w:hAnsi="Arial" w:cs="Arial"/>
          <w:sz w:val="24"/>
          <w:szCs w:val="24"/>
        </w:rPr>
        <w:t>councillors</w:t>
      </w:r>
      <w:proofErr w:type="spellEnd"/>
      <w:r w:rsidRPr="00D87006">
        <w:rPr>
          <w:rFonts w:ascii="Arial" w:hAnsi="Arial" w:cs="Arial"/>
          <w:sz w:val="24"/>
          <w:szCs w:val="24"/>
        </w:rPr>
        <w:t>.</w:t>
      </w:r>
    </w:p>
    <w:p w14:paraId="21C441EB" w14:textId="77777777" w:rsidR="000F4D23" w:rsidRDefault="000F4D23" w:rsidP="00195099">
      <w:pPr>
        <w:spacing w:line="360" w:lineRule="auto"/>
        <w:ind w:left="360"/>
        <w:jc w:val="both"/>
        <w:rPr>
          <w:rFonts w:ascii="Arial" w:hAnsi="Arial" w:cs="Arial"/>
          <w:sz w:val="24"/>
          <w:szCs w:val="24"/>
        </w:rPr>
      </w:pPr>
    </w:p>
    <w:p w14:paraId="7E120540" w14:textId="77777777" w:rsidR="000F4D23" w:rsidRDefault="000F4D23" w:rsidP="00195099">
      <w:pPr>
        <w:spacing w:line="360" w:lineRule="auto"/>
        <w:ind w:left="360"/>
        <w:jc w:val="both"/>
        <w:rPr>
          <w:rFonts w:ascii="Arial" w:hAnsi="Arial" w:cs="Arial"/>
          <w:sz w:val="24"/>
          <w:szCs w:val="24"/>
        </w:rPr>
      </w:pPr>
    </w:p>
    <w:p w14:paraId="1A6E33C7" w14:textId="77777777" w:rsidR="000F4D23" w:rsidRDefault="000F4D23" w:rsidP="00195099">
      <w:pPr>
        <w:spacing w:line="360" w:lineRule="auto"/>
        <w:ind w:left="360"/>
        <w:jc w:val="both"/>
        <w:rPr>
          <w:rFonts w:ascii="Arial" w:hAnsi="Arial" w:cs="Arial"/>
          <w:sz w:val="24"/>
          <w:szCs w:val="24"/>
        </w:rPr>
      </w:pPr>
    </w:p>
    <w:bookmarkStart w:id="20" w:name="_Toc499897864"/>
    <w:bookmarkStart w:id="21" w:name="_Toc130815848"/>
    <w:p w14:paraId="2B06C103" w14:textId="28CEEFA2" w:rsidR="00195099" w:rsidRDefault="00674A2B" w:rsidP="00195099">
      <w:pPr>
        <w:pStyle w:val="Heading1"/>
        <w:numPr>
          <w:ilvl w:val="1"/>
          <w:numId w:val="3"/>
        </w:numPr>
        <w:spacing w:line="360" w:lineRule="auto"/>
        <w:rPr>
          <w:rFonts w:ascii="Arial" w:eastAsiaTheme="minorEastAsia" w:hAnsi="Arial" w:cs="Arial"/>
          <w:sz w:val="24"/>
          <w:szCs w:val="24"/>
        </w:rPr>
      </w:pPr>
      <w:r>
        <w:rPr>
          <w:rFonts w:ascii="Arial" w:eastAsiaTheme="minorEastAsia" w:hAnsi="Arial" w:cs="Arial"/>
          <w:noProof/>
          <w:sz w:val="24"/>
          <w:szCs w:val="24"/>
        </w:rPr>
        <w:lastRenderedPageBreak/>
        <mc:AlternateContent>
          <mc:Choice Requires="wpg">
            <w:drawing>
              <wp:anchor distT="0" distB="0" distL="114300" distR="114300" simplePos="0" relativeHeight="251675136" behindDoc="1" locked="0" layoutInCell="1" allowOverlap="1" wp14:anchorId="547CEFB0" wp14:editId="30465286">
                <wp:simplePos x="0" y="0"/>
                <wp:positionH relativeFrom="page">
                  <wp:posOffset>456565</wp:posOffset>
                </wp:positionH>
                <wp:positionV relativeFrom="page">
                  <wp:posOffset>455295</wp:posOffset>
                </wp:positionV>
                <wp:extent cx="7165340" cy="9454515"/>
                <wp:effectExtent l="8890" t="7620" r="7620" b="571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454515"/>
                          <a:chOff x="479" y="477"/>
                          <a:chExt cx="11284" cy="14889"/>
                        </a:xfrm>
                      </wpg:grpSpPr>
                      <wps:wsp>
                        <wps:cNvPr id="27" name="Freeform 187"/>
                        <wps:cNvSpPr>
                          <a:spLocks/>
                        </wps:cNvSpPr>
                        <wps:spPr bwMode="auto">
                          <a:xfrm>
                            <a:off x="485" y="482"/>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88"/>
                        <wps:cNvSpPr>
                          <a:spLocks/>
                        </wps:cNvSpPr>
                        <wps:spPr bwMode="auto">
                          <a:xfrm>
                            <a:off x="482"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89"/>
                        <wps:cNvSpPr>
                          <a:spLocks/>
                        </wps:cNvSpPr>
                        <wps:spPr bwMode="auto">
                          <a:xfrm>
                            <a:off x="11760"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90"/>
                        <wps:cNvSpPr>
                          <a:spLocks/>
                        </wps:cNvSpPr>
                        <wps:spPr bwMode="auto">
                          <a:xfrm>
                            <a:off x="485" y="15360"/>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7D7CE" id="Group 26" o:spid="_x0000_s1026" style="position:absolute;margin-left:35.95pt;margin-top:35.85pt;width:564.2pt;height:744.45pt;z-index:-251641344;mso-position-horizontal-relative:page;mso-position-vertical-relative:page" coordorigin="479,477" coordsize="11284,1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">
                <v:shape id="Freeform 187" o:spid="_x0000_s1027" style="position:absolute;left:485;top:482;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" path="m,l11272,e" filled="f" strokeweight=".34pt">
                  <v:path arrowok="t" o:connecttype="custom" o:connectlocs="0,0;11272,0" o:connectangles="0,0"/>
                </v:shape>
                <v:shape id="Freeform 188" o:spid="_x0000_s1028" style="position:absolute;left:482;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" path="m,l,14882e" filled="f" strokeweight=".34pt">
                  <v:path arrowok="t" o:connecttype="custom" o:connectlocs="0,480;0,15362" o:connectangles="0,0"/>
                </v:shape>
                <v:shape id="Freeform 189" o:spid="_x0000_s1029" style="position:absolute;left:11760;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" path="m,l,14882e" filled="f" strokeweight=".34pt">
                  <v:path arrowok="t" o:connecttype="custom" o:connectlocs="0,480;0,15362" o:connectangles="0,0"/>
                </v:shape>
                <v:shape id="Freeform 190" o:spid="_x0000_s1030" style="position:absolute;left:485;top:15360;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" path="m,l11272,e" filled="f" strokeweight=".34pt">
                  <v:path arrowok="t" o:connecttype="custom" o:connectlocs="0,0;11272,0" o:connectangles="0,0"/>
                </v:shape>
                <w10:wrap anchorx="page" anchory="page"/>
              </v:group>
            </w:pict>
          </mc:Fallback>
        </mc:AlternateContent>
      </w:r>
      <w:r w:rsidR="000F4D23">
        <w:rPr>
          <w:rFonts w:ascii="Arial" w:eastAsiaTheme="minorEastAsia" w:hAnsi="Arial" w:cs="Arial"/>
          <w:sz w:val="24"/>
          <w:szCs w:val="24"/>
        </w:rPr>
        <w:t xml:space="preserve">. </w:t>
      </w:r>
      <w:r w:rsidR="00195099" w:rsidRPr="00D87006">
        <w:rPr>
          <w:rFonts w:ascii="Arial" w:eastAsiaTheme="minorEastAsia" w:hAnsi="Arial" w:cs="Arial"/>
          <w:sz w:val="24"/>
          <w:szCs w:val="24"/>
        </w:rPr>
        <w:t>CONFERENCES, MEETINGS, STUDY TOURS, ETC.</w:t>
      </w:r>
      <w:bookmarkEnd w:id="20"/>
      <w:bookmarkEnd w:id="21"/>
    </w:p>
    <w:p w14:paraId="66328D51" w14:textId="3C643DD5" w:rsidR="00195099" w:rsidRDefault="00195099" w:rsidP="00195099">
      <w:pPr>
        <w:rPr>
          <w:rFonts w:eastAsiaTheme="minorEastAsia"/>
        </w:rPr>
      </w:pPr>
    </w:p>
    <w:p w14:paraId="0F17233A" w14:textId="32EBEE63" w:rsidR="00195099" w:rsidRPr="00537B8D" w:rsidRDefault="009F23EA" w:rsidP="00195099">
      <w:pPr>
        <w:spacing w:line="360" w:lineRule="auto"/>
        <w:ind w:left="360"/>
        <w:jc w:val="both"/>
        <w:rPr>
          <w:rFonts w:ascii="Arial" w:hAnsi="Arial" w:cs="Arial"/>
          <w:sz w:val="22"/>
          <w:szCs w:val="22"/>
        </w:rPr>
      </w:pPr>
      <w:r w:rsidRPr="00537B8D">
        <w:rPr>
          <w:rFonts w:ascii="Arial" w:hAnsi="Arial" w:cs="Arial"/>
          <w:sz w:val="22"/>
          <w:szCs w:val="22"/>
        </w:rPr>
        <w:t xml:space="preserve">3.9.1 </w:t>
      </w:r>
      <w:r w:rsidR="00195099" w:rsidRPr="00537B8D">
        <w:rPr>
          <w:rFonts w:ascii="Arial" w:hAnsi="Arial" w:cs="Arial"/>
          <w:sz w:val="22"/>
          <w:szCs w:val="22"/>
        </w:rPr>
        <w:t xml:space="preserve">Employees of municipalities may attend conferences hosted by professional bodies or non-governmental institutions (external conferences) held within the borders of South Africa </w:t>
      </w:r>
      <w:proofErr w:type="gramStart"/>
      <w:r w:rsidR="00195099" w:rsidRPr="00537B8D">
        <w:rPr>
          <w:rFonts w:ascii="Arial" w:hAnsi="Arial" w:cs="Arial"/>
          <w:sz w:val="22"/>
          <w:szCs w:val="22"/>
        </w:rPr>
        <w:t>provided that</w:t>
      </w:r>
      <w:proofErr w:type="gramEnd"/>
      <w:r w:rsidR="00195099" w:rsidRPr="00537B8D">
        <w:rPr>
          <w:rFonts w:ascii="Arial" w:hAnsi="Arial" w:cs="Arial"/>
          <w:sz w:val="22"/>
          <w:szCs w:val="22"/>
        </w:rPr>
        <w:t xml:space="preserve"> expenses related to their attendance do not exceed two thousand five hundred rand (R2 500) per person per day.</w:t>
      </w:r>
    </w:p>
    <w:p w14:paraId="05AF0F90" w14:textId="77777777" w:rsidR="00195099" w:rsidRPr="00D87006" w:rsidRDefault="00195099" w:rsidP="00195099">
      <w:pPr>
        <w:spacing w:line="360" w:lineRule="auto"/>
        <w:ind w:left="360"/>
        <w:jc w:val="both"/>
        <w:rPr>
          <w:rFonts w:ascii="Arial" w:hAnsi="Arial" w:cs="Arial"/>
          <w:sz w:val="24"/>
          <w:szCs w:val="24"/>
        </w:rPr>
      </w:pPr>
    </w:p>
    <w:p w14:paraId="27F4B03A" w14:textId="686799C1" w:rsidR="00195099" w:rsidRPr="00537B8D" w:rsidRDefault="009F23EA" w:rsidP="00195099">
      <w:pPr>
        <w:spacing w:line="360" w:lineRule="auto"/>
        <w:ind w:left="360"/>
        <w:jc w:val="both"/>
        <w:rPr>
          <w:rFonts w:ascii="Arial" w:hAnsi="Arial" w:cs="Arial"/>
          <w:sz w:val="22"/>
          <w:szCs w:val="22"/>
        </w:rPr>
      </w:pPr>
      <w:r w:rsidRPr="00537B8D">
        <w:rPr>
          <w:rFonts w:ascii="Arial" w:hAnsi="Arial" w:cs="Arial"/>
          <w:sz w:val="22"/>
          <w:szCs w:val="22"/>
        </w:rPr>
        <w:t xml:space="preserve">3.9.2 </w:t>
      </w:r>
      <w:r w:rsidR="00195099" w:rsidRPr="00537B8D">
        <w:rPr>
          <w:rFonts w:ascii="Arial" w:hAnsi="Arial" w:cs="Arial"/>
          <w:sz w:val="22"/>
          <w:szCs w:val="22"/>
        </w:rPr>
        <w:t xml:space="preserve">In instances where the cost exceeds this amount, officials must obtain prior approval from the accounting officer. The number of municipal officials attending such conferences and workshops must be </w:t>
      </w:r>
      <w:proofErr w:type="gramStart"/>
      <w:r w:rsidR="00195099" w:rsidRPr="00537B8D">
        <w:rPr>
          <w:rFonts w:ascii="Arial" w:hAnsi="Arial" w:cs="Arial"/>
          <w:sz w:val="22"/>
          <w:szCs w:val="22"/>
        </w:rPr>
        <w:t>limited</w:t>
      </w:r>
      <w:proofErr w:type="gramEnd"/>
    </w:p>
    <w:p w14:paraId="71195B49" w14:textId="77777777" w:rsidR="00195099" w:rsidRPr="00537B8D" w:rsidRDefault="00195099" w:rsidP="00195099">
      <w:pPr>
        <w:spacing w:line="360" w:lineRule="auto"/>
        <w:ind w:left="360"/>
        <w:jc w:val="both"/>
        <w:rPr>
          <w:rFonts w:ascii="Arial" w:hAnsi="Arial" w:cs="Arial"/>
          <w:sz w:val="22"/>
          <w:szCs w:val="22"/>
        </w:rPr>
      </w:pPr>
    </w:p>
    <w:p w14:paraId="6B5884F4" w14:textId="471EE0DB" w:rsidR="00195099" w:rsidRPr="00537B8D" w:rsidRDefault="009F23EA" w:rsidP="00195099">
      <w:pPr>
        <w:spacing w:line="360" w:lineRule="auto"/>
        <w:ind w:left="360"/>
        <w:jc w:val="both"/>
        <w:rPr>
          <w:rFonts w:ascii="Arial" w:hAnsi="Arial" w:cs="Arial"/>
          <w:sz w:val="22"/>
          <w:szCs w:val="22"/>
        </w:rPr>
      </w:pPr>
      <w:r w:rsidRPr="00537B8D">
        <w:rPr>
          <w:rFonts w:ascii="Arial" w:hAnsi="Arial" w:cs="Arial"/>
          <w:sz w:val="22"/>
          <w:szCs w:val="22"/>
        </w:rPr>
        <w:t xml:space="preserve">3.9.3 </w:t>
      </w:r>
      <w:r w:rsidR="00195099" w:rsidRPr="00537B8D">
        <w:rPr>
          <w:rFonts w:ascii="Arial" w:hAnsi="Arial" w:cs="Arial"/>
          <w:sz w:val="22"/>
          <w:szCs w:val="22"/>
        </w:rPr>
        <w:t>Employees must make every effort to take advantage of early registration discounts by seeking the required approvals to attend well in advance of the conference as it relates to their area of work. No late registration is acceptable.</w:t>
      </w:r>
    </w:p>
    <w:p w14:paraId="06652634" w14:textId="77777777" w:rsidR="009F23EA" w:rsidRPr="00537B8D" w:rsidRDefault="009F23EA" w:rsidP="00F50794">
      <w:pPr>
        <w:spacing w:line="360" w:lineRule="auto"/>
        <w:jc w:val="both"/>
        <w:rPr>
          <w:rFonts w:ascii="Arial" w:hAnsi="Arial" w:cs="Arial"/>
          <w:sz w:val="22"/>
          <w:szCs w:val="22"/>
        </w:rPr>
      </w:pPr>
    </w:p>
    <w:p w14:paraId="73154026" w14:textId="51D736A8" w:rsidR="00195099" w:rsidRPr="00537B8D" w:rsidRDefault="009F23EA" w:rsidP="00195099">
      <w:pPr>
        <w:spacing w:line="360" w:lineRule="auto"/>
        <w:ind w:left="360"/>
        <w:jc w:val="both"/>
        <w:rPr>
          <w:rFonts w:ascii="Arial" w:hAnsi="Arial" w:cs="Arial"/>
          <w:sz w:val="22"/>
          <w:szCs w:val="22"/>
        </w:rPr>
      </w:pPr>
      <w:r w:rsidRPr="00537B8D">
        <w:rPr>
          <w:rFonts w:ascii="Arial" w:hAnsi="Arial" w:cs="Arial"/>
          <w:sz w:val="22"/>
          <w:szCs w:val="22"/>
        </w:rPr>
        <w:t xml:space="preserve">3.9.4 </w:t>
      </w:r>
      <w:proofErr w:type="spellStart"/>
      <w:r w:rsidR="00195099" w:rsidRPr="00537B8D">
        <w:rPr>
          <w:rFonts w:ascii="Arial" w:hAnsi="Arial" w:cs="Arial"/>
          <w:sz w:val="22"/>
          <w:szCs w:val="22"/>
        </w:rPr>
        <w:t>Utilise</w:t>
      </w:r>
      <w:proofErr w:type="spellEnd"/>
      <w:r w:rsidR="00195099" w:rsidRPr="00537B8D">
        <w:rPr>
          <w:rFonts w:ascii="Arial" w:hAnsi="Arial" w:cs="Arial"/>
          <w:sz w:val="22"/>
          <w:szCs w:val="22"/>
        </w:rPr>
        <w:t xml:space="preserve"> municipal and/or provincial office facilities for conferences, meetings, strategic planning sessions etc. where an appropriate venue exists within the municipal jurisdiction.</w:t>
      </w:r>
    </w:p>
    <w:p w14:paraId="114AD9F5" w14:textId="2689E65E" w:rsidR="00195099" w:rsidRPr="00537B8D" w:rsidRDefault="00195099" w:rsidP="00195099">
      <w:pPr>
        <w:spacing w:line="360" w:lineRule="auto"/>
        <w:ind w:left="360"/>
        <w:jc w:val="both"/>
        <w:rPr>
          <w:rFonts w:ascii="Arial" w:hAnsi="Arial" w:cs="Arial"/>
          <w:sz w:val="22"/>
          <w:szCs w:val="22"/>
        </w:rPr>
      </w:pPr>
    </w:p>
    <w:p w14:paraId="7F98520F" w14:textId="162663B1" w:rsidR="00195099" w:rsidRPr="00537B8D" w:rsidRDefault="009F23EA" w:rsidP="00195099">
      <w:pPr>
        <w:spacing w:line="360" w:lineRule="auto"/>
        <w:ind w:left="360"/>
        <w:jc w:val="both"/>
        <w:rPr>
          <w:rFonts w:ascii="Arial" w:hAnsi="Arial" w:cs="Arial"/>
          <w:sz w:val="22"/>
          <w:szCs w:val="22"/>
        </w:rPr>
      </w:pPr>
      <w:r w:rsidRPr="00537B8D">
        <w:rPr>
          <w:rFonts w:ascii="Arial" w:hAnsi="Arial" w:cs="Arial"/>
          <w:sz w:val="22"/>
          <w:szCs w:val="22"/>
        </w:rPr>
        <w:t xml:space="preserve">3.9.5 </w:t>
      </w:r>
      <w:r w:rsidR="00195099" w:rsidRPr="00537B8D">
        <w:rPr>
          <w:rFonts w:ascii="Arial" w:hAnsi="Arial" w:cs="Arial"/>
          <w:sz w:val="22"/>
          <w:szCs w:val="22"/>
        </w:rPr>
        <w:t>The number of employees travelling to conferences or meetings on official duty for the same matter is limited to three (3) employees, unless otherwise approved in advance by the relevant accounting officer, having due regard to the cost containment measures.</w:t>
      </w:r>
    </w:p>
    <w:p w14:paraId="59CB339F" w14:textId="77777777" w:rsidR="009F23EA" w:rsidRPr="00537B8D" w:rsidRDefault="009F23EA" w:rsidP="00195099">
      <w:pPr>
        <w:spacing w:line="360" w:lineRule="auto"/>
        <w:ind w:left="360"/>
        <w:jc w:val="both"/>
        <w:rPr>
          <w:rFonts w:ascii="Arial" w:hAnsi="Arial" w:cs="Arial"/>
          <w:sz w:val="22"/>
          <w:szCs w:val="22"/>
        </w:rPr>
      </w:pPr>
    </w:p>
    <w:p w14:paraId="11910349" w14:textId="7F4D7BF6" w:rsidR="00195099" w:rsidRPr="00537B8D" w:rsidRDefault="009F23EA" w:rsidP="00195099">
      <w:pPr>
        <w:spacing w:line="360" w:lineRule="auto"/>
        <w:ind w:left="360"/>
        <w:jc w:val="both"/>
        <w:rPr>
          <w:rFonts w:ascii="Arial" w:hAnsi="Arial" w:cs="Arial"/>
          <w:sz w:val="22"/>
          <w:szCs w:val="22"/>
        </w:rPr>
      </w:pPr>
      <w:r w:rsidRPr="00537B8D">
        <w:rPr>
          <w:rFonts w:ascii="Arial" w:hAnsi="Arial" w:cs="Arial"/>
          <w:sz w:val="22"/>
          <w:szCs w:val="22"/>
        </w:rPr>
        <w:t xml:space="preserve">3.9.6 </w:t>
      </w:r>
      <w:r w:rsidR="00195099" w:rsidRPr="00537B8D">
        <w:rPr>
          <w:rFonts w:ascii="Arial" w:hAnsi="Arial" w:cs="Arial"/>
          <w:sz w:val="22"/>
          <w:szCs w:val="22"/>
        </w:rPr>
        <w:t xml:space="preserve">Similar to the above, the number of employees travelling by air to other centres to attend an official engagement on the same matter is also limited to three (3) employees, unless otherwise approved in advance by the relevant accounting officer, having due regard to the cost containment measures. </w:t>
      </w:r>
    </w:p>
    <w:p w14:paraId="5A998F31" w14:textId="50172A55" w:rsidR="009F23EA" w:rsidRPr="00537B8D" w:rsidRDefault="009F23EA" w:rsidP="00195099">
      <w:pPr>
        <w:spacing w:line="360" w:lineRule="auto"/>
        <w:ind w:left="360"/>
        <w:jc w:val="both"/>
        <w:rPr>
          <w:rFonts w:ascii="Arial" w:hAnsi="Arial" w:cs="Arial"/>
          <w:sz w:val="22"/>
          <w:szCs w:val="22"/>
        </w:rPr>
      </w:pPr>
    </w:p>
    <w:p w14:paraId="1550D555" w14:textId="27C621D3" w:rsidR="009F23EA" w:rsidRDefault="009F23EA" w:rsidP="009F23EA">
      <w:pPr>
        <w:pStyle w:val="Heading1"/>
        <w:numPr>
          <w:ilvl w:val="1"/>
          <w:numId w:val="3"/>
        </w:numPr>
        <w:spacing w:line="360" w:lineRule="auto"/>
        <w:rPr>
          <w:rFonts w:ascii="Arial" w:eastAsiaTheme="minorEastAsia" w:hAnsi="Arial" w:cs="Arial"/>
          <w:sz w:val="24"/>
          <w:szCs w:val="24"/>
        </w:rPr>
      </w:pPr>
      <w:bookmarkStart w:id="22" w:name="_Toc499897865"/>
      <w:bookmarkStart w:id="23" w:name="_Toc130815849"/>
      <w:r w:rsidRPr="00D87006">
        <w:rPr>
          <w:rFonts w:ascii="Arial" w:eastAsiaTheme="minorEastAsia" w:hAnsi="Arial" w:cs="Arial"/>
          <w:sz w:val="24"/>
          <w:szCs w:val="24"/>
        </w:rPr>
        <w:t>OFFICE FURNISHING</w:t>
      </w:r>
      <w:bookmarkEnd w:id="22"/>
      <w:bookmarkEnd w:id="23"/>
    </w:p>
    <w:p w14:paraId="325227FA" w14:textId="7923B348" w:rsidR="009F23EA" w:rsidRPr="00537B8D" w:rsidRDefault="009F23EA" w:rsidP="009F23EA">
      <w:pPr>
        <w:spacing w:line="360" w:lineRule="auto"/>
        <w:ind w:left="360"/>
        <w:jc w:val="both"/>
        <w:rPr>
          <w:rFonts w:ascii="Arial" w:hAnsi="Arial" w:cs="Arial"/>
          <w:sz w:val="22"/>
          <w:szCs w:val="22"/>
        </w:rPr>
      </w:pPr>
      <w:r w:rsidRPr="00537B8D">
        <w:rPr>
          <w:rFonts w:ascii="Arial" w:hAnsi="Arial" w:cs="Arial"/>
          <w:sz w:val="22"/>
          <w:szCs w:val="22"/>
        </w:rPr>
        <w:t>3.10.1 Municipalities should exercise due precaution in refurbishing offices, purchasing equipment, etc. especially when new persons are elected or appointed. Use of existing facilities and equipment is encouraged.</w:t>
      </w:r>
    </w:p>
    <w:p w14:paraId="14D45D64" w14:textId="16829219" w:rsidR="009F23EA" w:rsidRPr="00537B8D" w:rsidRDefault="00674A2B" w:rsidP="009F23EA">
      <w:pPr>
        <w:spacing w:line="360" w:lineRule="auto"/>
        <w:ind w:left="360"/>
        <w:jc w:val="both"/>
        <w:rPr>
          <w:rFonts w:ascii="Arial" w:hAnsi="Arial" w:cs="Arial"/>
          <w:sz w:val="22"/>
          <w:szCs w:val="22"/>
        </w:rPr>
      </w:pPr>
      <w:r w:rsidRPr="00537B8D">
        <w:rPr>
          <w:rFonts w:ascii="Arial" w:hAnsi="Arial" w:cs="Arial"/>
          <w:noProof/>
          <w:sz w:val="22"/>
          <w:szCs w:val="22"/>
        </w:rPr>
        <mc:AlternateContent>
          <mc:Choice Requires="wpg">
            <w:drawing>
              <wp:anchor distT="0" distB="0" distL="114300" distR="114300" simplePos="0" relativeHeight="251676160" behindDoc="1" locked="0" layoutInCell="1" allowOverlap="1" wp14:anchorId="547CEFB0" wp14:editId="4343AE4D">
                <wp:simplePos x="0" y="0"/>
                <wp:positionH relativeFrom="page">
                  <wp:posOffset>456565</wp:posOffset>
                </wp:positionH>
                <wp:positionV relativeFrom="page">
                  <wp:posOffset>455295</wp:posOffset>
                </wp:positionV>
                <wp:extent cx="7165340" cy="9454515"/>
                <wp:effectExtent l="8890" t="7620" r="7620" b="571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454515"/>
                          <a:chOff x="479" y="477"/>
                          <a:chExt cx="11284" cy="14889"/>
                        </a:xfrm>
                      </wpg:grpSpPr>
                      <wps:wsp>
                        <wps:cNvPr id="32" name="Freeform 192"/>
                        <wps:cNvSpPr>
                          <a:spLocks/>
                        </wps:cNvSpPr>
                        <wps:spPr bwMode="auto">
                          <a:xfrm>
                            <a:off x="485" y="482"/>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93"/>
                        <wps:cNvSpPr>
                          <a:spLocks/>
                        </wps:cNvSpPr>
                        <wps:spPr bwMode="auto">
                          <a:xfrm>
                            <a:off x="482"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94"/>
                        <wps:cNvSpPr>
                          <a:spLocks/>
                        </wps:cNvSpPr>
                        <wps:spPr bwMode="auto">
                          <a:xfrm>
                            <a:off x="11760"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95"/>
                        <wps:cNvSpPr>
                          <a:spLocks/>
                        </wps:cNvSpPr>
                        <wps:spPr bwMode="auto">
                          <a:xfrm>
                            <a:off x="485" y="15360"/>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A55C0" id="Group 31" o:spid="_x0000_s1026" style="position:absolute;margin-left:35.95pt;margin-top:35.85pt;width:564.2pt;height:744.45pt;z-index:-251640320;mso-position-horizontal-relative:page;mso-position-vertical-relative:page" coordorigin="479,477" coordsize="11284,1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">
                <v:shape id="Freeform 192" o:spid="_x0000_s1027" style="position:absolute;left:485;top:482;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" path="m,l11272,e" filled="f" strokeweight=".34pt">
                  <v:path arrowok="t" o:connecttype="custom" o:connectlocs="0,0;11272,0" o:connectangles="0,0"/>
                </v:shape>
                <v:shape id="Freeform 193" o:spid="_x0000_s1028" style="position:absolute;left:482;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" path="m,l,14882e" filled="f" strokeweight=".34pt">
                  <v:path arrowok="t" o:connecttype="custom" o:connectlocs="0,480;0,15362" o:connectangles="0,0"/>
                </v:shape>
                <v:shape id="Freeform 194" o:spid="_x0000_s1029" style="position:absolute;left:11760;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" path="m,l,14882e" filled="f" strokeweight=".34pt">
                  <v:path arrowok="t" o:connecttype="custom" o:connectlocs="0,480;0,15362" o:connectangles="0,0"/>
                </v:shape>
                <v:shape id="Freeform 195" o:spid="_x0000_s1030" style="position:absolute;left:485;top:15360;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" path="m,l11272,e" filled="f" strokeweight=".34pt">
                  <v:path arrowok="t" o:connecttype="custom" o:connectlocs="0,0;11272,0" o:connectangles="0,0"/>
                </v:shape>
                <w10:wrap anchorx="page" anchory="page"/>
              </v:group>
            </w:pict>
          </mc:Fallback>
        </mc:AlternateContent>
      </w:r>
    </w:p>
    <w:p w14:paraId="320F8851" w14:textId="3C320C24" w:rsidR="009F23EA" w:rsidRPr="00537B8D" w:rsidRDefault="009F23EA" w:rsidP="009F23EA">
      <w:pPr>
        <w:spacing w:line="360" w:lineRule="auto"/>
        <w:ind w:left="360"/>
        <w:jc w:val="both"/>
        <w:rPr>
          <w:rFonts w:ascii="Arial" w:hAnsi="Arial" w:cs="Arial"/>
          <w:sz w:val="22"/>
          <w:szCs w:val="22"/>
        </w:rPr>
      </w:pPr>
      <w:r w:rsidRPr="00537B8D">
        <w:rPr>
          <w:rFonts w:ascii="Arial" w:hAnsi="Arial" w:cs="Arial"/>
          <w:sz w:val="22"/>
          <w:szCs w:val="22"/>
        </w:rPr>
        <w:lastRenderedPageBreak/>
        <w:t>3.10.2 Office furnishing, when required, should be contained to minimal costs, avoiding elaborate and expensive furniture or equipment.</w:t>
      </w:r>
    </w:p>
    <w:p w14:paraId="25EAF2FE" w14:textId="4178C161" w:rsidR="009F23EA" w:rsidRPr="00537B8D" w:rsidRDefault="009F23EA" w:rsidP="001D69D6">
      <w:pPr>
        <w:spacing w:line="360" w:lineRule="auto"/>
        <w:jc w:val="both"/>
        <w:rPr>
          <w:rFonts w:ascii="Arial" w:hAnsi="Arial" w:cs="Arial"/>
          <w:sz w:val="22"/>
          <w:szCs w:val="22"/>
        </w:rPr>
      </w:pPr>
    </w:p>
    <w:p w14:paraId="142C17FB" w14:textId="778E39F9" w:rsidR="009F23EA" w:rsidRDefault="009F23EA" w:rsidP="009F23EA">
      <w:pPr>
        <w:pStyle w:val="Heading1"/>
        <w:numPr>
          <w:ilvl w:val="1"/>
          <w:numId w:val="3"/>
        </w:numPr>
        <w:spacing w:line="360" w:lineRule="auto"/>
        <w:rPr>
          <w:rFonts w:ascii="Arial" w:eastAsiaTheme="minorEastAsia" w:hAnsi="Arial" w:cs="Arial"/>
          <w:sz w:val="24"/>
          <w:szCs w:val="24"/>
        </w:rPr>
      </w:pPr>
      <w:bookmarkStart w:id="24" w:name="_Toc499897866"/>
      <w:bookmarkStart w:id="25" w:name="_Toc130815850"/>
      <w:r w:rsidRPr="00D87006">
        <w:rPr>
          <w:rFonts w:ascii="Arial" w:eastAsiaTheme="minorEastAsia" w:hAnsi="Arial" w:cs="Arial"/>
          <w:sz w:val="24"/>
          <w:szCs w:val="24"/>
        </w:rPr>
        <w:t>STAFF STUDY, PERKS</w:t>
      </w:r>
      <w:r>
        <w:rPr>
          <w:rFonts w:ascii="Arial" w:eastAsiaTheme="minorEastAsia" w:hAnsi="Arial" w:cs="Arial"/>
          <w:sz w:val="24"/>
          <w:szCs w:val="24"/>
        </w:rPr>
        <w:t xml:space="preserve"> </w:t>
      </w:r>
      <w:r w:rsidRPr="00D87006">
        <w:rPr>
          <w:rFonts w:ascii="Arial" w:eastAsiaTheme="minorEastAsia" w:hAnsi="Arial" w:cs="Arial"/>
          <w:sz w:val="24"/>
          <w:szCs w:val="24"/>
        </w:rPr>
        <w:t>AND SUSPENSION COSTS</w:t>
      </w:r>
      <w:bookmarkEnd w:id="24"/>
      <w:bookmarkEnd w:id="25"/>
    </w:p>
    <w:p w14:paraId="588327EF" w14:textId="01C0232E" w:rsidR="009F23EA" w:rsidRPr="00537B8D" w:rsidRDefault="009F23EA" w:rsidP="009F23EA">
      <w:pPr>
        <w:spacing w:line="360" w:lineRule="auto"/>
        <w:ind w:left="360"/>
        <w:jc w:val="both"/>
        <w:rPr>
          <w:rFonts w:ascii="Arial" w:hAnsi="Arial" w:cs="Arial"/>
          <w:sz w:val="22"/>
          <w:szCs w:val="22"/>
        </w:rPr>
      </w:pPr>
      <w:r w:rsidRPr="00537B8D">
        <w:rPr>
          <w:rFonts w:ascii="Arial" w:hAnsi="Arial" w:cs="Arial"/>
          <w:sz w:val="22"/>
          <w:szCs w:val="22"/>
        </w:rPr>
        <w:t xml:space="preserve">3.11.1 Training attended by employees and </w:t>
      </w:r>
      <w:proofErr w:type="spellStart"/>
      <w:r w:rsidRPr="00537B8D">
        <w:rPr>
          <w:rFonts w:ascii="Arial" w:hAnsi="Arial" w:cs="Arial"/>
          <w:sz w:val="22"/>
          <w:szCs w:val="22"/>
        </w:rPr>
        <w:t>councillors</w:t>
      </w:r>
      <w:proofErr w:type="spellEnd"/>
      <w:r w:rsidRPr="00537B8D">
        <w:rPr>
          <w:rFonts w:ascii="Arial" w:hAnsi="Arial" w:cs="Arial"/>
          <w:sz w:val="22"/>
          <w:szCs w:val="22"/>
        </w:rPr>
        <w:t xml:space="preserve"> of municipalities may only be attended at pre-approved service providers to ensure sufficient quality of training and obtain value for money.</w:t>
      </w:r>
    </w:p>
    <w:p w14:paraId="3A9FD849" w14:textId="35D33029" w:rsidR="009F23EA" w:rsidRPr="00537B8D" w:rsidRDefault="009F23EA" w:rsidP="009F23EA">
      <w:pPr>
        <w:spacing w:line="360" w:lineRule="auto"/>
        <w:ind w:left="360"/>
        <w:jc w:val="both"/>
        <w:rPr>
          <w:rFonts w:ascii="Arial" w:hAnsi="Arial" w:cs="Arial"/>
          <w:sz w:val="22"/>
          <w:szCs w:val="22"/>
        </w:rPr>
      </w:pPr>
      <w:r w:rsidRPr="00537B8D">
        <w:rPr>
          <w:rFonts w:ascii="Arial" w:hAnsi="Arial" w:cs="Arial"/>
          <w:sz w:val="22"/>
          <w:szCs w:val="22"/>
        </w:rPr>
        <w:t>3.11.2 Expenditure associated with overseas study tours by councillors or officials must be reduced and preferably stopped.</w:t>
      </w:r>
    </w:p>
    <w:p w14:paraId="1811AFD8" w14:textId="5D723025" w:rsidR="00F50794" w:rsidRPr="00537B8D" w:rsidRDefault="009F23EA" w:rsidP="00C310F2">
      <w:pPr>
        <w:spacing w:line="360" w:lineRule="auto"/>
        <w:ind w:left="360"/>
        <w:jc w:val="both"/>
        <w:rPr>
          <w:rFonts w:ascii="Arial" w:hAnsi="Arial" w:cs="Arial"/>
          <w:sz w:val="22"/>
          <w:szCs w:val="22"/>
        </w:rPr>
      </w:pPr>
      <w:r w:rsidRPr="00537B8D">
        <w:rPr>
          <w:rFonts w:ascii="Arial" w:hAnsi="Arial" w:cs="Arial"/>
          <w:sz w:val="22"/>
          <w:szCs w:val="22"/>
        </w:rPr>
        <w:t>3.11.3 Encourage staff to take time off to make up for overtime worked.</w:t>
      </w:r>
    </w:p>
    <w:p w14:paraId="2D884B86" w14:textId="78556128" w:rsidR="009F23EA" w:rsidRPr="00537B8D" w:rsidRDefault="009F23EA" w:rsidP="009F23EA">
      <w:pPr>
        <w:spacing w:line="360" w:lineRule="auto"/>
        <w:ind w:left="360"/>
        <w:jc w:val="both"/>
        <w:rPr>
          <w:rFonts w:ascii="Arial" w:hAnsi="Arial" w:cs="Arial"/>
          <w:sz w:val="22"/>
          <w:szCs w:val="22"/>
        </w:rPr>
      </w:pPr>
      <w:r w:rsidRPr="00537B8D">
        <w:rPr>
          <w:rFonts w:ascii="Arial" w:hAnsi="Arial" w:cs="Arial"/>
          <w:sz w:val="22"/>
          <w:szCs w:val="22"/>
        </w:rPr>
        <w:t xml:space="preserve">3.11.4 Planned overtime must be submitted to management for consideration </w:t>
      </w:r>
      <w:proofErr w:type="gramStart"/>
      <w:r w:rsidRPr="00537B8D">
        <w:rPr>
          <w:rFonts w:ascii="Arial" w:hAnsi="Arial" w:cs="Arial"/>
          <w:sz w:val="22"/>
          <w:szCs w:val="22"/>
        </w:rPr>
        <w:t>on a monthly basis</w:t>
      </w:r>
      <w:proofErr w:type="gramEnd"/>
      <w:r w:rsidRPr="00537B8D">
        <w:rPr>
          <w:rFonts w:ascii="Arial" w:hAnsi="Arial" w:cs="Arial"/>
          <w:sz w:val="22"/>
          <w:szCs w:val="22"/>
        </w:rPr>
        <w:t>.</w:t>
      </w:r>
    </w:p>
    <w:p w14:paraId="60C62F04" w14:textId="011A9724" w:rsidR="009F23EA" w:rsidRPr="00537B8D" w:rsidRDefault="009F23EA" w:rsidP="009F23EA">
      <w:pPr>
        <w:spacing w:line="360" w:lineRule="auto"/>
        <w:ind w:left="360"/>
        <w:jc w:val="both"/>
        <w:rPr>
          <w:rFonts w:ascii="Arial" w:hAnsi="Arial" w:cs="Arial"/>
          <w:sz w:val="22"/>
          <w:szCs w:val="22"/>
        </w:rPr>
      </w:pPr>
      <w:r w:rsidRPr="00537B8D">
        <w:rPr>
          <w:rFonts w:ascii="Arial" w:hAnsi="Arial" w:cs="Arial"/>
          <w:sz w:val="22"/>
          <w:szCs w:val="22"/>
        </w:rPr>
        <w:t>3.11.5 Unplanned overtime worked must be motivated and approved by management.</w:t>
      </w:r>
    </w:p>
    <w:p w14:paraId="2E069667" w14:textId="691ABDD2" w:rsidR="009F23EA" w:rsidRPr="00537B8D" w:rsidRDefault="009F23EA" w:rsidP="009F23EA">
      <w:pPr>
        <w:spacing w:line="360" w:lineRule="auto"/>
        <w:ind w:left="360"/>
        <w:jc w:val="both"/>
        <w:rPr>
          <w:rFonts w:ascii="Arial" w:hAnsi="Arial" w:cs="Arial"/>
          <w:sz w:val="22"/>
          <w:szCs w:val="22"/>
        </w:rPr>
      </w:pPr>
      <w:r w:rsidRPr="00537B8D">
        <w:rPr>
          <w:rFonts w:ascii="Arial" w:hAnsi="Arial" w:cs="Arial"/>
          <w:sz w:val="22"/>
          <w:szCs w:val="22"/>
        </w:rPr>
        <w:t>3.11.6 Costs associated with long-standing staff suspensions and legal costs associated with not following due processes when suspending and dismissing staff must be eliminated.</w:t>
      </w:r>
    </w:p>
    <w:p w14:paraId="4DC4C11D" w14:textId="47D38899" w:rsidR="009F23EA" w:rsidRPr="00537B8D" w:rsidRDefault="009F23EA" w:rsidP="009F23EA">
      <w:pPr>
        <w:spacing w:line="360" w:lineRule="auto"/>
        <w:ind w:left="360"/>
        <w:jc w:val="both"/>
        <w:rPr>
          <w:rFonts w:ascii="Arial" w:hAnsi="Arial" w:cs="Arial"/>
          <w:sz w:val="22"/>
          <w:szCs w:val="22"/>
        </w:rPr>
      </w:pPr>
      <w:r w:rsidRPr="00537B8D">
        <w:rPr>
          <w:rFonts w:ascii="Arial" w:hAnsi="Arial" w:cs="Arial"/>
          <w:sz w:val="22"/>
          <w:szCs w:val="22"/>
        </w:rPr>
        <w:t>3.11.7 Constant management of staff, improvements in productivity levels and feedback must be provided to all staff.</w:t>
      </w:r>
    </w:p>
    <w:p w14:paraId="4CBFCF74" w14:textId="4060E502" w:rsidR="009F23EA" w:rsidRDefault="009F23EA" w:rsidP="009F23EA">
      <w:pPr>
        <w:pStyle w:val="Heading1"/>
        <w:numPr>
          <w:ilvl w:val="1"/>
          <w:numId w:val="3"/>
        </w:numPr>
        <w:spacing w:line="360" w:lineRule="auto"/>
        <w:rPr>
          <w:rFonts w:ascii="Arial" w:eastAsiaTheme="minorEastAsia" w:hAnsi="Arial" w:cs="Arial"/>
          <w:sz w:val="24"/>
          <w:szCs w:val="24"/>
        </w:rPr>
      </w:pPr>
      <w:bookmarkStart w:id="26" w:name="_Toc499897867"/>
      <w:bookmarkStart w:id="27" w:name="_Toc130815851"/>
      <w:r w:rsidRPr="00D87006">
        <w:rPr>
          <w:rFonts w:ascii="Arial" w:eastAsiaTheme="minorEastAsia" w:hAnsi="Arial" w:cs="Arial"/>
          <w:sz w:val="24"/>
          <w:szCs w:val="24"/>
        </w:rPr>
        <w:t>COST CONTAINMENT ON OTHER RELATED EXPENDITURE ITEMS</w:t>
      </w:r>
      <w:bookmarkEnd w:id="26"/>
      <w:bookmarkEnd w:id="27"/>
    </w:p>
    <w:p w14:paraId="603E57B7" w14:textId="52B7E717" w:rsidR="009F23EA" w:rsidRDefault="009F23EA" w:rsidP="009F23EA">
      <w:pPr>
        <w:rPr>
          <w:rFonts w:eastAsiaTheme="minorEastAsia"/>
        </w:rPr>
      </w:pPr>
    </w:p>
    <w:p w14:paraId="6AE9D9D6" w14:textId="683FB7A6" w:rsidR="009F23EA" w:rsidRPr="00537B8D" w:rsidRDefault="009F23EA" w:rsidP="009F23EA">
      <w:pPr>
        <w:spacing w:line="360" w:lineRule="auto"/>
        <w:ind w:left="360"/>
        <w:jc w:val="both"/>
        <w:rPr>
          <w:rFonts w:ascii="Arial" w:hAnsi="Arial" w:cs="Arial"/>
          <w:sz w:val="22"/>
          <w:szCs w:val="22"/>
        </w:rPr>
      </w:pPr>
      <w:r w:rsidRPr="00537B8D">
        <w:rPr>
          <w:rFonts w:ascii="Arial" w:hAnsi="Arial" w:cs="Arial"/>
          <w:sz w:val="22"/>
          <w:szCs w:val="22"/>
        </w:rPr>
        <w:t>3.12.1 Accounting officer of municipalities are advised to ensure that all commodities and products that the National Treasury designated as transversal contracts are utilised to benefit from savings where lower prices or rates have been negotiated.</w:t>
      </w:r>
    </w:p>
    <w:p w14:paraId="2856D1F7" w14:textId="7D5D21D2" w:rsidR="009F23EA" w:rsidRPr="00537B8D" w:rsidRDefault="009F23EA" w:rsidP="009F23EA">
      <w:pPr>
        <w:spacing w:line="360" w:lineRule="auto"/>
        <w:ind w:left="360"/>
        <w:jc w:val="both"/>
        <w:rPr>
          <w:rFonts w:ascii="Arial" w:hAnsi="Arial" w:cs="Arial"/>
          <w:sz w:val="22"/>
          <w:szCs w:val="22"/>
        </w:rPr>
      </w:pPr>
      <w:r w:rsidRPr="00537B8D">
        <w:rPr>
          <w:rFonts w:ascii="Arial" w:hAnsi="Arial" w:cs="Arial"/>
          <w:sz w:val="22"/>
          <w:szCs w:val="22"/>
        </w:rPr>
        <w:t>3.12.2 Periodic or quarterly threat assessments against councillors and key officials should be undertaken by the appropriate authority (SAPS) and reported to the Speakers Office. Approval for security measures must be informed by such reports, if paid for from municipal funds. The use of metropolitan traffic officers for such purposes should be avoided.</w:t>
      </w:r>
    </w:p>
    <w:p w14:paraId="25C1C7E0" w14:textId="06887693" w:rsidR="009F23EA" w:rsidRPr="00537B8D" w:rsidRDefault="00674A2B" w:rsidP="009F23EA">
      <w:pPr>
        <w:spacing w:line="360" w:lineRule="auto"/>
        <w:ind w:left="360"/>
        <w:jc w:val="both"/>
        <w:rPr>
          <w:rFonts w:ascii="Arial" w:hAnsi="Arial" w:cs="Arial"/>
          <w:sz w:val="22"/>
          <w:szCs w:val="22"/>
        </w:rPr>
      </w:pPr>
      <w:r w:rsidRPr="00537B8D">
        <w:rPr>
          <w:rFonts w:ascii="Arial" w:hAnsi="Arial" w:cs="Arial"/>
          <w:noProof/>
          <w:sz w:val="22"/>
          <w:szCs w:val="22"/>
        </w:rPr>
        <mc:AlternateContent>
          <mc:Choice Requires="wpg">
            <w:drawing>
              <wp:anchor distT="0" distB="0" distL="114300" distR="114300" simplePos="0" relativeHeight="251677184" behindDoc="1" locked="0" layoutInCell="1" allowOverlap="1" wp14:anchorId="547CEFB0" wp14:editId="1F43C926">
                <wp:simplePos x="0" y="0"/>
                <wp:positionH relativeFrom="page">
                  <wp:posOffset>456565</wp:posOffset>
                </wp:positionH>
                <wp:positionV relativeFrom="page">
                  <wp:posOffset>455295</wp:posOffset>
                </wp:positionV>
                <wp:extent cx="7165340" cy="9454515"/>
                <wp:effectExtent l="8890" t="7620" r="7620" b="571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454515"/>
                          <a:chOff x="479" y="477"/>
                          <a:chExt cx="11284" cy="14889"/>
                        </a:xfrm>
                      </wpg:grpSpPr>
                      <wps:wsp>
                        <wps:cNvPr id="37" name="Freeform 197"/>
                        <wps:cNvSpPr>
                          <a:spLocks/>
                        </wps:cNvSpPr>
                        <wps:spPr bwMode="auto">
                          <a:xfrm>
                            <a:off x="485" y="482"/>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98"/>
                        <wps:cNvSpPr>
                          <a:spLocks/>
                        </wps:cNvSpPr>
                        <wps:spPr bwMode="auto">
                          <a:xfrm>
                            <a:off x="482"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99"/>
                        <wps:cNvSpPr>
                          <a:spLocks/>
                        </wps:cNvSpPr>
                        <wps:spPr bwMode="auto">
                          <a:xfrm>
                            <a:off x="11760"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00"/>
                        <wps:cNvSpPr>
                          <a:spLocks/>
                        </wps:cNvSpPr>
                        <wps:spPr bwMode="auto">
                          <a:xfrm>
                            <a:off x="485" y="15360"/>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FBAFC0" id="Group 36" o:spid="_x0000_s1026" style="position:absolute;margin-left:35.95pt;margin-top:35.85pt;width:564.2pt;height:744.45pt;z-index:-251639296;mso-position-horizontal-relative:page;mso-position-vertical-relative:page" coordorigin="479,477" coordsize="11284,1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">
                <v:shape id="Freeform 197" o:spid="_x0000_s1027" style="position:absolute;left:485;top:482;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" path="m,l11272,e" filled="f" strokeweight=".34pt">
                  <v:path arrowok="t" o:connecttype="custom" o:connectlocs="0,0;11272,0" o:connectangles="0,0"/>
                </v:shape>
                <v:shape id="Freeform 198" o:spid="_x0000_s1028" style="position:absolute;left:482;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" path="m,l,14882e" filled="f" strokeweight=".34pt">
                  <v:path arrowok="t" o:connecttype="custom" o:connectlocs="0,480;0,15362" o:connectangles="0,0"/>
                </v:shape>
                <v:shape id="Freeform 199" o:spid="_x0000_s1029" style="position:absolute;left:11760;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" path="m,l,14882e" filled="f" strokeweight=".34pt">
                  <v:path arrowok="t" o:connecttype="custom" o:connectlocs="0,480;0,15362" o:connectangles="0,0"/>
                </v:shape>
                <v:shape id="Freeform 200" o:spid="_x0000_s1030" style="position:absolute;left:485;top:15360;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" path="m,l11272,e" filled="f" strokeweight=".34pt">
                  <v:path arrowok="t" o:connecttype="custom" o:connectlocs="0,0;11272,0" o:connectangles="0,0"/>
                </v:shape>
                <w10:wrap anchorx="page" anchory="page"/>
              </v:group>
            </w:pict>
          </mc:Fallback>
        </mc:AlternateContent>
      </w:r>
      <w:r w:rsidR="00405D7F" w:rsidRPr="00537B8D">
        <w:rPr>
          <w:rFonts w:ascii="Arial" w:hAnsi="Arial" w:cs="Arial"/>
          <w:sz w:val="22"/>
          <w:szCs w:val="22"/>
        </w:rPr>
        <w:t xml:space="preserve">3.12.3 </w:t>
      </w:r>
      <w:r w:rsidR="009F23EA" w:rsidRPr="00537B8D">
        <w:rPr>
          <w:rFonts w:ascii="Arial" w:hAnsi="Arial" w:cs="Arial"/>
          <w:sz w:val="22"/>
          <w:szCs w:val="22"/>
        </w:rPr>
        <w:t>Municipal funds may not be used to fund election campaign activities, including the provision of supporting material, clothing, food, inducements to vote either as part of, or during election rallies.</w:t>
      </w:r>
    </w:p>
    <w:p w14:paraId="161D995F" w14:textId="45B31ED7" w:rsidR="009F23EA" w:rsidRPr="00537B8D" w:rsidRDefault="00405D7F" w:rsidP="009F23EA">
      <w:pPr>
        <w:spacing w:line="360" w:lineRule="auto"/>
        <w:ind w:left="360"/>
        <w:jc w:val="both"/>
        <w:rPr>
          <w:rFonts w:ascii="Arial" w:hAnsi="Arial" w:cs="Arial"/>
          <w:sz w:val="22"/>
          <w:szCs w:val="22"/>
        </w:rPr>
      </w:pPr>
      <w:r w:rsidRPr="00537B8D">
        <w:rPr>
          <w:rFonts w:ascii="Arial" w:hAnsi="Arial" w:cs="Arial"/>
          <w:sz w:val="22"/>
          <w:szCs w:val="22"/>
        </w:rPr>
        <w:t xml:space="preserve">3.12.4 </w:t>
      </w:r>
      <w:r w:rsidR="009F23EA" w:rsidRPr="00537B8D">
        <w:rPr>
          <w:rFonts w:ascii="Arial" w:hAnsi="Arial" w:cs="Arial"/>
          <w:sz w:val="22"/>
          <w:szCs w:val="22"/>
        </w:rPr>
        <w:t xml:space="preserve">Printing of documents should carefully considered be back-to-back and use of colour printing for graphs </w:t>
      </w:r>
      <w:proofErr w:type="spellStart"/>
      <w:proofErr w:type="gramStart"/>
      <w:r w:rsidR="009F23EA" w:rsidRPr="00537B8D">
        <w:rPr>
          <w:rFonts w:ascii="Arial" w:hAnsi="Arial" w:cs="Arial"/>
          <w:sz w:val="22"/>
          <w:szCs w:val="22"/>
        </w:rPr>
        <w:t>only,while</w:t>
      </w:r>
      <w:proofErr w:type="spellEnd"/>
      <w:proofErr w:type="gramEnd"/>
      <w:r w:rsidR="009F23EA" w:rsidRPr="00537B8D">
        <w:rPr>
          <w:rFonts w:ascii="Arial" w:hAnsi="Arial" w:cs="Arial"/>
          <w:sz w:val="22"/>
          <w:szCs w:val="22"/>
        </w:rPr>
        <w:t xml:space="preserve"> use of electronic means should be preferred.</w:t>
      </w:r>
    </w:p>
    <w:p w14:paraId="08917F72" w14:textId="46B845E0" w:rsidR="009F23EA" w:rsidRPr="00537B8D" w:rsidRDefault="00405D7F" w:rsidP="009F23EA">
      <w:pPr>
        <w:spacing w:line="360" w:lineRule="auto"/>
        <w:ind w:left="360"/>
        <w:jc w:val="both"/>
        <w:rPr>
          <w:rFonts w:ascii="Arial" w:hAnsi="Arial" w:cs="Arial"/>
          <w:sz w:val="22"/>
          <w:szCs w:val="22"/>
        </w:rPr>
      </w:pPr>
      <w:r w:rsidRPr="00537B8D">
        <w:rPr>
          <w:rFonts w:ascii="Arial" w:hAnsi="Arial" w:cs="Arial"/>
          <w:sz w:val="22"/>
          <w:szCs w:val="22"/>
        </w:rPr>
        <w:t xml:space="preserve">3.12.5 </w:t>
      </w:r>
      <w:r w:rsidR="009F23EA" w:rsidRPr="00537B8D">
        <w:rPr>
          <w:rFonts w:ascii="Arial" w:hAnsi="Arial" w:cs="Arial"/>
          <w:sz w:val="22"/>
          <w:szCs w:val="22"/>
        </w:rPr>
        <w:t xml:space="preserve">All agendas be availed in an electronic format for both officials and </w:t>
      </w:r>
      <w:proofErr w:type="gramStart"/>
      <w:r w:rsidR="009F23EA" w:rsidRPr="00537B8D">
        <w:rPr>
          <w:rFonts w:ascii="Arial" w:hAnsi="Arial" w:cs="Arial"/>
          <w:sz w:val="22"/>
          <w:szCs w:val="22"/>
        </w:rPr>
        <w:t>councillors</w:t>
      </w:r>
      <w:proofErr w:type="gramEnd"/>
    </w:p>
    <w:p w14:paraId="2B6F7F26" w14:textId="5DC36D98" w:rsidR="00F50794" w:rsidRPr="00537B8D" w:rsidRDefault="00405D7F" w:rsidP="00537B8D">
      <w:pPr>
        <w:spacing w:line="360" w:lineRule="auto"/>
        <w:ind w:left="360"/>
        <w:jc w:val="both"/>
        <w:rPr>
          <w:rFonts w:ascii="Arial" w:hAnsi="Arial" w:cs="Arial"/>
          <w:sz w:val="22"/>
          <w:szCs w:val="22"/>
        </w:rPr>
      </w:pPr>
      <w:r w:rsidRPr="00537B8D">
        <w:rPr>
          <w:rFonts w:ascii="Arial" w:hAnsi="Arial" w:cs="Arial"/>
          <w:sz w:val="22"/>
          <w:szCs w:val="22"/>
        </w:rPr>
        <w:lastRenderedPageBreak/>
        <w:t xml:space="preserve">3.12.6 </w:t>
      </w:r>
      <w:r w:rsidR="009F23EA" w:rsidRPr="00537B8D">
        <w:rPr>
          <w:rFonts w:ascii="Arial" w:hAnsi="Arial" w:cs="Arial"/>
          <w:sz w:val="22"/>
          <w:szCs w:val="22"/>
        </w:rPr>
        <w:t>Review and introduce limits on municipal staff telephones and limiting private call to a reasonable amount.</w:t>
      </w:r>
      <w:r w:rsidR="00084B47">
        <w:rPr>
          <w:rFonts w:ascii="Arial" w:hAnsi="Arial" w:cs="Arial"/>
          <w:noProof/>
          <w:sz w:val="24"/>
          <w:szCs w:val="24"/>
        </w:rPr>
        <mc:AlternateContent>
          <mc:Choice Requires="wpg">
            <w:drawing>
              <wp:anchor distT="0" distB="0" distL="114300" distR="114300" simplePos="0" relativeHeight="251678208" behindDoc="1" locked="0" layoutInCell="1" allowOverlap="1" wp14:anchorId="0C8F3F39" wp14:editId="040B61AA">
                <wp:simplePos x="0" y="0"/>
                <wp:positionH relativeFrom="page">
                  <wp:posOffset>456565</wp:posOffset>
                </wp:positionH>
                <wp:positionV relativeFrom="page">
                  <wp:posOffset>455295</wp:posOffset>
                </wp:positionV>
                <wp:extent cx="7165340" cy="9454515"/>
                <wp:effectExtent l="8890" t="7620" r="7620" b="571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454515"/>
                          <a:chOff x="479" y="477"/>
                          <a:chExt cx="11284" cy="14889"/>
                        </a:xfrm>
                      </wpg:grpSpPr>
                      <wps:wsp>
                        <wps:cNvPr id="46" name="Freeform 206"/>
                        <wps:cNvSpPr>
                          <a:spLocks/>
                        </wps:cNvSpPr>
                        <wps:spPr bwMode="auto">
                          <a:xfrm>
                            <a:off x="485" y="482"/>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07"/>
                        <wps:cNvSpPr>
                          <a:spLocks/>
                        </wps:cNvSpPr>
                        <wps:spPr bwMode="auto">
                          <a:xfrm>
                            <a:off x="482"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08"/>
                        <wps:cNvSpPr>
                          <a:spLocks/>
                        </wps:cNvSpPr>
                        <wps:spPr bwMode="auto">
                          <a:xfrm>
                            <a:off x="11760"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209"/>
                        <wps:cNvSpPr>
                          <a:spLocks/>
                        </wps:cNvSpPr>
                        <wps:spPr bwMode="auto">
                          <a:xfrm>
                            <a:off x="485" y="15360"/>
                            <a:ext cx="11272" cy="0"/>
                          </a:xfrm>
                          <a:custGeom>
                            <a:avLst/>
                            <a:gdLst>
                              <a:gd name="T0" fmla="+- 0 485 485"/>
                              <a:gd name="T1" fmla="*/ T0 w 11272"/>
                              <a:gd name="T2" fmla="+- 0 11757 485"/>
                              <a:gd name="T3" fmla="*/ T2 w 11272"/>
                            </a:gdLst>
                            <a:ahLst/>
                            <a:cxnLst>
                              <a:cxn ang="0">
                                <a:pos x="T1" y="0"/>
                              </a:cxn>
                              <a:cxn ang="0">
                                <a:pos x="T3" y="0"/>
                              </a:cxn>
                            </a:cxnLst>
                            <a:rect l="0" t="0" r="r" b="b"/>
                            <a:pathLst>
                              <a:path w="11272">
                                <a:moveTo>
                                  <a:pt x="0" y="0"/>
                                </a:moveTo>
                                <a:lnTo>
                                  <a:pt x="11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3467D" id="Group 45" o:spid="_x0000_s1026" style="position:absolute;margin-left:35.95pt;margin-top:35.85pt;width:564.2pt;height:744.45pt;z-index:-251638272;mso-position-horizontal-relative:page;mso-position-vertical-relative:page" coordorigin="479,477" coordsize="11284,1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">
                <v:shape id="Freeform 206" o:spid="_x0000_s1027" style="position:absolute;left:485;top:482;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" path="m,l11272,e" filled="f" strokeweight=".34pt">
                  <v:path arrowok="t" o:connecttype="custom" o:connectlocs="0,0;11272,0" o:connectangles="0,0"/>
                </v:shape>
                <v:shape id="Freeform 207" o:spid="_x0000_s1028" style="position:absolute;left:482;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" path="m,l,14882e" filled="f" strokeweight=".34pt">
                  <v:path arrowok="t" o:connecttype="custom" o:connectlocs="0,480;0,15362" o:connectangles="0,0"/>
                </v:shape>
                <v:shape id="Freeform 208" o:spid="_x0000_s1029" style="position:absolute;left:11760;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" path="m,l,14882e" filled="f" strokeweight=".34pt">
                  <v:path arrowok="t" o:connecttype="custom" o:connectlocs="0,480;0,15362" o:connectangles="0,0"/>
                </v:shape>
                <v:shape id="Freeform 209" o:spid="_x0000_s1030" style="position:absolute;left:485;top:15360;width:11272;height:0;visibility:visible;mso-wrap-style:square;v-text-anchor:top"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" path="m,l11272,e" filled="f" strokeweight=".34pt">
                  <v:path arrowok="t" o:connecttype="custom" o:connectlocs="0,0;11272,0" o:connectangles="0,0"/>
                </v:shape>
                <w10:wrap anchorx="page" anchory="page"/>
              </v:group>
            </w:pict>
          </mc:Fallback>
        </mc:AlternateContent>
      </w:r>
    </w:p>
    <w:p w14:paraId="48AD249C" w14:textId="7FFC8723" w:rsidR="009F23EA" w:rsidRPr="00537B8D" w:rsidRDefault="00000000" w:rsidP="009F23EA">
      <w:pPr>
        <w:spacing w:line="360" w:lineRule="auto"/>
        <w:ind w:left="360"/>
        <w:jc w:val="both"/>
        <w:rPr>
          <w:rFonts w:ascii="Arial" w:hAnsi="Arial" w:cs="Arial"/>
          <w:sz w:val="22"/>
          <w:szCs w:val="22"/>
        </w:rPr>
      </w:pPr>
      <w:r>
        <w:rPr>
          <w:sz w:val="22"/>
          <w:szCs w:val="22"/>
        </w:rPr>
        <w:pict w14:anchorId="0C8F3F39">
          <v:group id="_x0000_s1081" style="position:absolute;left:0;text-align:left;margin-left:23.95pt;margin-top:13.35pt;width:564.2pt;height:744.45pt;z-index:-251650560;mso-position-horizontal-relative:page;mso-position-vertical-relative:page" coordorigin="479,477" coordsize="11284,14889">
            <v:shape id="_x0000_s1085" style="position:absolute;left:485;top:482;width:11272;height:0" coordorigin="485,482" coordsize="11272,0" path="m485,482r11272,e" filled="f" strokeweight=".34pt">
              <v:path arrowok="t"/>
            </v:shape>
            <v:shape id="_x0000_s1084" style="position:absolute;left:482;top:480;width:0;height:14882" coordorigin="482,480" coordsize="0,14882" path="m482,480r,14882e" filled="f" strokeweight=".34pt">
              <v:path arrowok="t"/>
            </v:shape>
            <v:shape id="_x0000_s1083" style="position:absolute;left:11760;top:480;width:0;height:14882" coordorigin="11760,480" coordsize="0,14882" path="m11760,480r,14882e" filled="f" strokeweight=".34pt">
              <v:path arrowok="t"/>
            </v:shape>
            <v:shape id="_x0000_s1082" style="position:absolute;left:485;top:15360;width:11272;height:0" coordorigin="485,15360" coordsize="11272,0" path="m485,15360r11272,e" filled="f" strokeweight=".34pt">
              <v:path arrowok="t"/>
            </v:shape>
            <w10:wrap anchorx="page" anchory="page"/>
          </v:group>
        </w:pict>
      </w:r>
      <w:r w:rsidR="00405D7F" w:rsidRPr="00537B8D">
        <w:rPr>
          <w:rFonts w:ascii="Arial" w:hAnsi="Arial" w:cs="Arial"/>
          <w:sz w:val="22"/>
          <w:szCs w:val="22"/>
        </w:rPr>
        <w:t xml:space="preserve">3.12.7 </w:t>
      </w:r>
      <w:r w:rsidR="009F23EA" w:rsidRPr="00537B8D">
        <w:rPr>
          <w:rFonts w:ascii="Arial" w:hAnsi="Arial" w:cs="Arial"/>
          <w:sz w:val="22"/>
          <w:szCs w:val="22"/>
        </w:rPr>
        <w:t>Ensure synergy between municipal divisions or departments to avoid duplication of processes and efforts.</w:t>
      </w:r>
    </w:p>
    <w:p w14:paraId="35624D8A" w14:textId="34379545" w:rsidR="009F23EA" w:rsidRPr="00D87006" w:rsidRDefault="00405D7F" w:rsidP="009F23EA">
      <w:pPr>
        <w:spacing w:line="360" w:lineRule="auto"/>
        <w:ind w:left="360"/>
        <w:jc w:val="both"/>
        <w:rPr>
          <w:rFonts w:ascii="Arial" w:hAnsi="Arial" w:cs="Arial"/>
          <w:sz w:val="24"/>
          <w:szCs w:val="24"/>
        </w:rPr>
      </w:pPr>
      <w:r w:rsidRPr="00537B8D">
        <w:rPr>
          <w:rFonts w:ascii="Arial" w:hAnsi="Arial" w:cs="Arial"/>
          <w:sz w:val="22"/>
          <w:szCs w:val="22"/>
        </w:rPr>
        <w:t xml:space="preserve">3.12.8 </w:t>
      </w:r>
      <w:r w:rsidR="009F23EA" w:rsidRPr="00537B8D">
        <w:rPr>
          <w:rFonts w:ascii="Arial" w:hAnsi="Arial" w:cs="Arial"/>
          <w:sz w:val="22"/>
          <w:szCs w:val="22"/>
        </w:rPr>
        <w:t>Where possible the warranties on vehicle and computer equipment should be extended instead of procuring new ones</w:t>
      </w:r>
      <w:r w:rsidR="009F23EA" w:rsidRPr="00D87006">
        <w:rPr>
          <w:rFonts w:ascii="Arial" w:hAnsi="Arial" w:cs="Arial"/>
          <w:sz w:val="24"/>
          <w:szCs w:val="24"/>
        </w:rPr>
        <w:t>.</w:t>
      </w:r>
    </w:p>
    <w:p w14:paraId="17456AF2" w14:textId="5451198A" w:rsidR="009F23EA" w:rsidRPr="00537B8D" w:rsidRDefault="00405D7F" w:rsidP="009F23EA">
      <w:pPr>
        <w:spacing w:line="360" w:lineRule="auto"/>
        <w:ind w:left="360"/>
        <w:jc w:val="both"/>
        <w:rPr>
          <w:rFonts w:ascii="Arial" w:hAnsi="Arial" w:cs="Arial"/>
          <w:sz w:val="22"/>
          <w:szCs w:val="22"/>
        </w:rPr>
      </w:pPr>
      <w:r w:rsidRPr="00537B8D">
        <w:rPr>
          <w:rFonts w:ascii="Arial" w:hAnsi="Arial" w:cs="Arial"/>
          <w:sz w:val="22"/>
          <w:szCs w:val="22"/>
        </w:rPr>
        <w:t xml:space="preserve">3.12.9 </w:t>
      </w:r>
      <w:proofErr w:type="spellStart"/>
      <w:r w:rsidR="009F23EA" w:rsidRPr="00537B8D">
        <w:rPr>
          <w:rFonts w:ascii="Arial" w:hAnsi="Arial" w:cs="Arial"/>
          <w:sz w:val="22"/>
          <w:szCs w:val="22"/>
        </w:rPr>
        <w:t>Labour</w:t>
      </w:r>
      <w:proofErr w:type="spellEnd"/>
      <w:r w:rsidR="009F23EA" w:rsidRPr="00537B8D">
        <w:rPr>
          <w:rFonts w:ascii="Arial" w:hAnsi="Arial" w:cs="Arial"/>
          <w:sz w:val="22"/>
          <w:szCs w:val="22"/>
        </w:rPr>
        <w:t xml:space="preserve"> saving devices should be shared to optimize the capacity utilization of each device.</w:t>
      </w:r>
    </w:p>
    <w:p w14:paraId="5D248826" w14:textId="4C63D4D6" w:rsidR="009F23EA" w:rsidRPr="00537B8D" w:rsidRDefault="00405D7F" w:rsidP="009F23EA">
      <w:pPr>
        <w:spacing w:line="360" w:lineRule="auto"/>
        <w:ind w:left="360"/>
        <w:jc w:val="both"/>
        <w:rPr>
          <w:rFonts w:ascii="Arial" w:hAnsi="Arial" w:cs="Arial"/>
          <w:sz w:val="22"/>
          <w:szCs w:val="22"/>
        </w:rPr>
      </w:pPr>
      <w:r w:rsidRPr="00537B8D">
        <w:rPr>
          <w:rFonts w:ascii="Arial" w:hAnsi="Arial" w:cs="Arial"/>
          <w:sz w:val="22"/>
          <w:szCs w:val="22"/>
        </w:rPr>
        <w:t xml:space="preserve">3.12.10 </w:t>
      </w:r>
      <w:r w:rsidR="009F23EA" w:rsidRPr="00537B8D">
        <w:rPr>
          <w:rFonts w:ascii="Arial" w:hAnsi="Arial" w:cs="Arial"/>
          <w:sz w:val="22"/>
          <w:szCs w:val="22"/>
        </w:rPr>
        <w:t>Purchasing of newspapers and other publications for municipal employees to limited and stopped.</w:t>
      </w:r>
    </w:p>
    <w:p w14:paraId="418EA0A0" w14:textId="5651176D" w:rsidR="003D7CC3" w:rsidRPr="00537B8D" w:rsidRDefault="00405D7F" w:rsidP="00C310F2">
      <w:pPr>
        <w:spacing w:line="360" w:lineRule="auto"/>
        <w:ind w:left="360"/>
        <w:jc w:val="both"/>
        <w:rPr>
          <w:rFonts w:ascii="Arial" w:hAnsi="Arial" w:cs="Arial"/>
          <w:sz w:val="22"/>
          <w:szCs w:val="22"/>
        </w:rPr>
      </w:pPr>
      <w:r w:rsidRPr="00537B8D">
        <w:rPr>
          <w:rFonts w:ascii="Arial" w:hAnsi="Arial" w:cs="Arial"/>
          <w:sz w:val="22"/>
          <w:szCs w:val="22"/>
        </w:rPr>
        <w:t xml:space="preserve">3.12.11 </w:t>
      </w:r>
      <w:r w:rsidR="009F23EA" w:rsidRPr="00537B8D">
        <w:rPr>
          <w:rFonts w:ascii="Arial" w:hAnsi="Arial" w:cs="Arial"/>
          <w:sz w:val="22"/>
          <w:szCs w:val="22"/>
        </w:rPr>
        <w:t>Municipalities should ensure that awareness is raised with municipal staff so that a high degree of energy saving measures can be introduced, e.g. air-conditioning and lights in buildings are switched off at night and when offices are not in use.</w:t>
      </w:r>
    </w:p>
    <w:p w14:paraId="17B4F7F0" w14:textId="77777777" w:rsidR="003D7CC3" w:rsidRDefault="003D7CC3">
      <w:pPr>
        <w:spacing w:line="200" w:lineRule="exact"/>
      </w:pPr>
    </w:p>
    <w:p w14:paraId="1498758D" w14:textId="77777777" w:rsidR="003D7CC3" w:rsidRDefault="003D7CC3">
      <w:pPr>
        <w:spacing w:line="200" w:lineRule="exact"/>
      </w:pPr>
    </w:p>
    <w:p w14:paraId="37E26103" w14:textId="724D0FE6" w:rsidR="003D7CC3" w:rsidRPr="00727DB2" w:rsidRDefault="00000000" w:rsidP="00727DB2">
      <w:pPr>
        <w:pStyle w:val="Heading1"/>
        <w:numPr>
          <w:ilvl w:val="0"/>
          <w:numId w:val="0"/>
        </w:numPr>
        <w:ind w:left="100"/>
        <w:rPr>
          <w:rFonts w:ascii="Arial" w:eastAsia="Arial" w:hAnsi="Arial" w:cs="Arial"/>
          <w:color w:val="FFFFFF" w:themeColor="background1"/>
          <w:sz w:val="22"/>
          <w:szCs w:val="22"/>
        </w:rPr>
      </w:pPr>
      <w:bookmarkStart w:id="28" w:name="_Toc130815852"/>
      <w:r>
        <w:rPr>
          <w:rFonts w:ascii="Arial" w:eastAsia="Times New Roman" w:hAnsi="Arial" w:cs="Arial"/>
          <w:color w:val="FFFFFF" w:themeColor="background1"/>
          <w:sz w:val="22"/>
          <w:szCs w:val="22"/>
        </w:rPr>
        <w:pict w14:anchorId="1B797866">
          <v:group id="_x0000_s1056" style="position:absolute;left:0;text-align:left;margin-left:85.55pt;margin-top:-3pt;width:441.05pt;height:28.1pt;z-index:-251648512;mso-position-horizontal-relative:page" coordorigin="1711,-60" coordsize="8821,562">
            <v:shape id="_x0000_s1061" style="position:absolute;left:1772;top:32;width:8699;height:379" coordorigin="1772,32" coordsize="8699,379" path="m1772,411r8699,l10471,32r-8699,l1772,411xe" fillcolor="#5b9bd4" stroked="f">
              <v:path arrowok="t"/>
            </v:shape>
            <v:shape id="_x0000_s1060" style="position:absolute;left:1772;top:-29;width:8699;height:62" coordorigin="1772,-29" coordsize="8699,62" path="m1772,33r8699,l10471,-29r-8699,l1772,33xe" fillcolor="#5b9bd4" stroked="f">
              <v:path arrowok="t"/>
            </v:shape>
            <v:shape id="_x0000_s1059" style="position:absolute;left:1772;top:441;width:8699;height:0" coordorigin="1772,441" coordsize="8699,0" path="m1772,441r8699,e" filled="f" strokecolor="#5b9bd4" strokeweight="3.1pt">
              <v:path arrowok="t"/>
            </v:shape>
            <v:shape id="_x0000_s1058" style="position:absolute;left:1742;top:-28;width:0;height:499" coordorigin="1742,-28" coordsize="0,499" path="m1742,-28r,499e" filled="f" strokecolor="#5b9bd4" strokeweight="3.1pt">
              <v:path arrowok="t"/>
            </v:shape>
            <v:shape id="_x0000_s1057" style="position:absolute;left:10501;top:-28;width:0;height:499" coordorigin="10501,-28" coordsize="0,499" path="m10501,-28r,499e" filled="f" strokecolor="#5b9bd4" strokeweight="3.1pt">
              <v:path arrowok="t"/>
            </v:shape>
            <w10:wrap anchorx="page"/>
          </v:group>
        </w:pict>
      </w:r>
      <w:r w:rsidR="00405D7F" w:rsidRPr="00727DB2">
        <w:rPr>
          <w:rFonts w:ascii="Arial" w:eastAsia="Arial" w:hAnsi="Arial" w:cs="Arial"/>
          <w:color w:val="FFFFFF" w:themeColor="background1"/>
          <w:sz w:val="22"/>
          <w:szCs w:val="22"/>
        </w:rPr>
        <w:t>4</w:t>
      </w:r>
      <w:r w:rsidRPr="00727DB2">
        <w:rPr>
          <w:rFonts w:ascii="Arial" w:eastAsia="Arial" w:hAnsi="Arial" w:cs="Arial"/>
          <w:color w:val="FFFFFF" w:themeColor="background1"/>
          <w:spacing w:val="30"/>
          <w:sz w:val="22"/>
          <w:szCs w:val="22"/>
        </w:rPr>
        <w:t xml:space="preserve"> </w:t>
      </w:r>
      <w:r w:rsidRPr="00727DB2">
        <w:rPr>
          <w:rFonts w:ascii="Arial" w:eastAsia="Arial" w:hAnsi="Arial" w:cs="Arial"/>
          <w:color w:val="FFFFFF" w:themeColor="background1"/>
          <w:spacing w:val="13"/>
          <w:sz w:val="22"/>
          <w:szCs w:val="22"/>
        </w:rPr>
        <w:t>DE</w:t>
      </w:r>
      <w:r w:rsidRPr="00727DB2">
        <w:rPr>
          <w:rFonts w:ascii="Arial" w:eastAsia="Arial" w:hAnsi="Arial" w:cs="Arial"/>
          <w:color w:val="FFFFFF" w:themeColor="background1"/>
          <w:spacing w:val="14"/>
          <w:sz w:val="22"/>
          <w:szCs w:val="22"/>
        </w:rPr>
        <w:t>L</w:t>
      </w:r>
      <w:r w:rsidRPr="00727DB2">
        <w:rPr>
          <w:rFonts w:ascii="Arial" w:eastAsia="Arial" w:hAnsi="Arial" w:cs="Arial"/>
          <w:color w:val="FFFFFF" w:themeColor="background1"/>
          <w:spacing w:val="13"/>
          <w:sz w:val="22"/>
          <w:szCs w:val="22"/>
        </w:rPr>
        <w:t>E</w:t>
      </w:r>
      <w:r w:rsidRPr="00727DB2">
        <w:rPr>
          <w:rFonts w:ascii="Arial" w:eastAsia="Arial" w:hAnsi="Arial" w:cs="Arial"/>
          <w:color w:val="FFFFFF" w:themeColor="background1"/>
          <w:sz w:val="22"/>
          <w:szCs w:val="22"/>
        </w:rPr>
        <w:t>G</w:t>
      </w:r>
      <w:r w:rsidRPr="00727DB2">
        <w:rPr>
          <w:rFonts w:ascii="Arial" w:eastAsia="Arial" w:hAnsi="Arial" w:cs="Arial"/>
          <w:color w:val="FFFFFF" w:themeColor="background1"/>
          <w:spacing w:val="-46"/>
          <w:sz w:val="22"/>
          <w:szCs w:val="22"/>
        </w:rPr>
        <w:t xml:space="preserve"> </w:t>
      </w:r>
      <w:r w:rsidRPr="00727DB2">
        <w:rPr>
          <w:rFonts w:ascii="Arial" w:eastAsia="Arial" w:hAnsi="Arial" w:cs="Arial"/>
          <w:color w:val="FFFFFF" w:themeColor="background1"/>
          <w:sz w:val="22"/>
          <w:szCs w:val="22"/>
        </w:rPr>
        <w:t>A</w:t>
      </w:r>
      <w:r w:rsidRPr="00727DB2">
        <w:rPr>
          <w:rFonts w:ascii="Arial" w:eastAsia="Arial" w:hAnsi="Arial" w:cs="Arial"/>
          <w:color w:val="FFFFFF" w:themeColor="background1"/>
          <w:spacing w:val="-45"/>
          <w:sz w:val="22"/>
          <w:szCs w:val="22"/>
        </w:rPr>
        <w:t xml:space="preserve"> </w:t>
      </w:r>
      <w:r w:rsidRPr="00727DB2">
        <w:rPr>
          <w:rFonts w:ascii="Arial" w:eastAsia="Arial" w:hAnsi="Arial" w:cs="Arial"/>
          <w:color w:val="FFFFFF" w:themeColor="background1"/>
          <w:spacing w:val="14"/>
          <w:sz w:val="22"/>
          <w:szCs w:val="22"/>
        </w:rPr>
        <w:t>T</w:t>
      </w:r>
      <w:r w:rsidRPr="00727DB2">
        <w:rPr>
          <w:rFonts w:ascii="Arial" w:eastAsia="Arial" w:hAnsi="Arial" w:cs="Arial"/>
          <w:color w:val="FFFFFF" w:themeColor="background1"/>
          <w:sz w:val="22"/>
          <w:szCs w:val="22"/>
        </w:rPr>
        <w:t>I</w:t>
      </w:r>
      <w:r w:rsidRPr="00727DB2">
        <w:rPr>
          <w:rFonts w:ascii="Arial" w:eastAsia="Arial" w:hAnsi="Arial" w:cs="Arial"/>
          <w:color w:val="FFFFFF" w:themeColor="background1"/>
          <w:spacing w:val="-46"/>
          <w:sz w:val="22"/>
          <w:szCs w:val="22"/>
        </w:rPr>
        <w:t xml:space="preserve"> </w:t>
      </w:r>
      <w:r w:rsidRPr="00727DB2">
        <w:rPr>
          <w:rFonts w:ascii="Arial" w:eastAsia="Arial" w:hAnsi="Arial" w:cs="Arial"/>
          <w:color w:val="FFFFFF" w:themeColor="background1"/>
          <w:sz w:val="22"/>
          <w:szCs w:val="22"/>
        </w:rPr>
        <w:t>O</w:t>
      </w:r>
      <w:r w:rsidRPr="00727DB2">
        <w:rPr>
          <w:rFonts w:ascii="Arial" w:eastAsia="Arial" w:hAnsi="Arial" w:cs="Arial"/>
          <w:color w:val="FFFFFF" w:themeColor="background1"/>
          <w:spacing w:val="-46"/>
          <w:sz w:val="22"/>
          <w:szCs w:val="22"/>
        </w:rPr>
        <w:t xml:space="preserve"> </w:t>
      </w:r>
      <w:r w:rsidRPr="00727DB2">
        <w:rPr>
          <w:rFonts w:ascii="Arial" w:eastAsia="Arial" w:hAnsi="Arial" w:cs="Arial"/>
          <w:color w:val="FFFFFF" w:themeColor="background1"/>
          <w:spacing w:val="13"/>
          <w:sz w:val="22"/>
          <w:szCs w:val="22"/>
        </w:rPr>
        <w:t>N</w:t>
      </w:r>
      <w:r w:rsidRPr="00727DB2">
        <w:rPr>
          <w:rFonts w:ascii="Arial" w:eastAsia="Arial" w:hAnsi="Arial" w:cs="Arial"/>
          <w:color w:val="FFFFFF" w:themeColor="background1"/>
          <w:sz w:val="22"/>
          <w:szCs w:val="22"/>
        </w:rPr>
        <w:t>S</w:t>
      </w:r>
      <w:bookmarkEnd w:id="28"/>
    </w:p>
    <w:p w14:paraId="02B0922D" w14:textId="77777777" w:rsidR="003D7CC3" w:rsidRDefault="003D7CC3">
      <w:pPr>
        <w:spacing w:before="20" w:line="240" w:lineRule="exact"/>
        <w:rPr>
          <w:sz w:val="24"/>
          <w:szCs w:val="24"/>
        </w:rPr>
      </w:pPr>
    </w:p>
    <w:p w14:paraId="4AE472E8" w14:textId="77777777" w:rsidR="003D7CC3" w:rsidRDefault="00000000">
      <w:pPr>
        <w:spacing w:before="32"/>
        <w:ind w:left="100" w:right="77"/>
        <w:jc w:val="both"/>
        <w:rPr>
          <w:rFonts w:ascii="Arial" w:eastAsia="Arial" w:hAnsi="Arial" w:cs="Arial"/>
          <w:sz w:val="22"/>
          <w:szCs w:val="22"/>
        </w:rPr>
      </w:pPr>
      <w:r>
        <w:rPr>
          <w:rFonts w:ascii="Arial" w:eastAsia="Arial" w:hAnsi="Arial" w:cs="Arial"/>
          <w:sz w:val="22"/>
          <w:szCs w:val="22"/>
        </w:rPr>
        <w:t xml:space="preserve">8.1 </w:t>
      </w:r>
      <w:r>
        <w:rPr>
          <w:rFonts w:ascii="Arial" w:eastAsia="Arial" w:hAnsi="Arial" w:cs="Arial"/>
          <w:spacing w:val="15"/>
          <w:sz w:val="22"/>
          <w:szCs w:val="22"/>
        </w:rPr>
        <w:t xml:space="preserve"> </w:t>
      </w:r>
      <w:r>
        <w:rPr>
          <w:rFonts w:ascii="Arial" w:eastAsia="Arial" w:hAnsi="Arial" w:cs="Arial"/>
          <w:sz w:val="22"/>
          <w:szCs w:val="22"/>
        </w:rPr>
        <w:t>T</w:t>
      </w:r>
      <w:r>
        <w:rPr>
          <w:rFonts w:ascii="Arial" w:eastAsia="Arial" w:hAnsi="Arial" w:cs="Arial"/>
          <w:spacing w:val="-1"/>
          <w:sz w:val="22"/>
          <w:szCs w:val="22"/>
        </w:rPr>
        <w:t>h</w:t>
      </w:r>
      <w:r>
        <w:rPr>
          <w:rFonts w:ascii="Arial" w:eastAsia="Arial" w:hAnsi="Arial" w:cs="Arial"/>
          <w:sz w:val="22"/>
          <w:szCs w:val="22"/>
        </w:rPr>
        <w:t xml:space="preserve">e </w:t>
      </w:r>
      <w:r>
        <w:rPr>
          <w:rFonts w:ascii="Arial" w:eastAsia="Arial" w:hAnsi="Arial" w:cs="Arial"/>
          <w:spacing w:val="1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ov</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4"/>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3"/>
          <w:sz w:val="22"/>
          <w:szCs w:val="22"/>
        </w:rPr>
        <w:t xml:space="preserve"> </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s </w:t>
      </w:r>
      <w:r>
        <w:rPr>
          <w:rFonts w:ascii="Arial" w:eastAsia="Arial" w:hAnsi="Arial" w:cs="Arial"/>
          <w:spacing w:val="12"/>
          <w:sz w:val="22"/>
          <w:szCs w:val="22"/>
        </w:rPr>
        <w:t xml:space="preserve"> </w:t>
      </w:r>
      <w:r>
        <w:rPr>
          <w:rFonts w:ascii="Arial" w:eastAsia="Arial" w:hAnsi="Arial" w:cs="Arial"/>
          <w:spacing w:val="-1"/>
          <w:sz w:val="22"/>
          <w:szCs w:val="22"/>
        </w:rPr>
        <w:t>wil</w:t>
      </w:r>
      <w:r>
        <w:rPr>
          <w:rFonts w:ascii="Arial" w:eastAsia="Arial" w:hAnsi="Arial" w:cs="Arial"/>
          <w:sz w:val="22"/>
          <w:szCs w:val="22"/>
        </w:rPr>
        <w:t xml:space="preserve">l </w:t>
      </w:r>
      <w:r>
        <w:rPr>
          <w:rFonts w:ascii="Arial" w:eastAsia="Arial" w:hAnsi="Arial" w:cs="Arial"/>
          <w:spacing w:val="14"/>
          <w:sz w:val="22"/>
          <w:szCs w:val="22"/>
        </w:rPr>
        <w:t xml:space="preserve"> </w:t>
      </w:r>
      <w:r>
        <w:rPr>
          <w:rFonts w:ascii="Arial" w:eastAsia="Arial" w:hAnsi="Arial" w:cs="Arial"/>
          <w:sz w:val="22"/>
          <w:szCs w:val="22"/>
        </w:rPr>
        <w:t xml:space="preserve">be </w:t>
      </w:r>
      <w:r>
        <w:rPr>
          <w:rFonts w:ascii="Arial" w:eastAsia="Arial" w:hAnsi="Arial" w:cs="Arial"/>
          <w:spacing w:val="14"/>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 xml:space="preserve">ne </w:t>
      </w:r>
      <w:r>
        <w:rPr>
          <w:rFonts w:ascii="Arial" w:eastAsia="Arial" w:hAnsi="Arial" w:cs="Arial"/>
          <w:spacing w:val="12"/>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14"/>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2"/>
          <w:sz w:val="22"/>
          <w:szCs w:val="22"/>
        </w:rPr>
        <w:t>m</w:t>
      </w:r>
      <w:r>
        <w:rPr>
          <w:rFonts w:ascii="Arial" w:eastAsia="Arial" w:hAnsi="Arial" w:cs="Arial"/>
          <w:sz w:val="22"/>
          <w:szCs w:val="22"/>
        </w:rPr>
        <w:t xml:space="preserve">s </w:t>
      </w:r>
      <w:r>
        <w:rPr>
          <w:rFonts w:ascii="Arial" w:eastAsia="Arial" w:hAnsi="Arial" w:cs="Arial"/>
          <w:spacing w:val="15"/>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3"/>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he </w:t>
      </w:r>
      <w:r>
        <w:rPr>
          <w:rFonts w:ascii="Arial" w:eastAsia="Arial" w:hAnsi="Arial" w:cs="Arial"/>
          <w:spacing w:val="12"/>
          <w:sz w:val="22"/>
          <w:szCs w:val="22"/>
        </w:rPr>
        <w:t xml:space="preserve"> </w:t>
      </w:r>
      <w:r>
        <w:rPr>
          <w:rFonts w:ascii="Arial" w:eastAsia="Arial" w:hAnsi="Arial" w:cs="Arial"/>
          <w:spacing w:val="4"/>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 xml:space="preserve">ed </w:t>
      </w:r>
      <w:r>
        <w:rPr>
          <w:rFonts w:ascii="Arial" w:eastAsia="Arial" w:hAnsi="Arial" w:cs="Arial"/>
          <w:spacing w:val="14"/>
          <w:sz w:val="22"/>
          <w:szCs w:val="22"/>
        </w:rPr>
        <w:t xml:space="preserve"> </w:t>
      </w:r>
      <w:r>
        <w:rPr>
          <w:rFonts w:ascii="Arial" w:eastAsia="Arial" w:hAnsi="Arial" w:cs="Arial"/>
          <w:spacing w:val="-1"/>
          <w:sz w:val="22"/>
          <w:szCs w:val="22"/>
        </w:rPr>
        <w:t>S</w:t>
      </w:r>
      <w:r>
        <w:rPr>
          <w:rFonts w:ascii="Arial" w:eastAsia="Arial" w:hAnsi="Arial" w:cs="Arial"/>
          <w:sz w:val="22"/>
          <w:szCs w:val="22"/>
        </w:rPr>
        <w:t>ys</w:t>
      </w:r>
      <w:r>
        <w:rPr>
          <w:rFonts w:ascii="Arial" w:eastAsia="Arial" w:hAnsi="Arial" w:cs="Arial"/>
          <w:spacing w:val="-1"/>
          <w:sz w:val="22"/>
          <w:szCs w:val="22"/>
        </w:rPr>
        <w:t>t</w:t>
      </w:r>
      <w:r>
        <w:rPr>
          <w:rFonts w:ascii="Arial" w:eastAsia="Arial" w:hAnsi="Arial" w:cs="Arial"/>
          <w:sz w:val="22"/>
          <w:szCs w:val="22"/>
        </w:rPr>
        <w:t xml:space="preserve">em </w:t>
      </w:r>
      <w:r>
        <w:rPr>
          <w:rFonts w:ascii="Arial" w:eastAsia="Arial" w:hAnsi="Arial" w:cs="Arial"/>
          <w:spacing w:val="13"/>
          <w:sz w:val="22"/>
          <w:szCs w:val="22"/>
        </w:rPr>
        <w:t xml:space="preserve"> </w:t>
      </w:r>
      <w:r>
        <w:rPr>
          <w:rFonts w:ascii="Arial" w:eastAsia="Arial" w:hAnsi="Arial" w:cs="Arial"/>
          <w:sz w:val="22"/>
          <w:szCs w:val="22"/>
        </w:rPr>
        <w:t>of</w:t>
      </w:r>
    </w:p>
    <w:p w14:paraId="39190EB8" w14:textId="77777777" w:rsidR="003D7CC3" w:rsidRDefault="003D7CC3">
      <w:pPr>
        <w:spacing w:before="6" w:line="120" w:lineRule="exact"/>
        <w:rPr>
          <w:sz w:val="12"/>
          <w:szCs w:val="12"/>
        </w:rPr>
      </w:pPr>
    </w:p>
    <w:p w14:paraId="11566A8F" w14:textId="77777777" w:rsidR="003D7CC3" w:rsidRDefault="00000000">
      <w:pPr>
        <w:ind w:left="100" w:right="6462"/>
        <w:jc w:val="both"/>
        <w:rPr>
          <w:rFonts w:ascii="Arial" w:eastAsia="Arial" w:hAnsi="Arial" w:cs="Arial"/>
          <w:sz w:val="22"/>
          <w:szCs w:val="22"/>
        </w:rPr>
      </w:pP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g</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ns of</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il</w:t>
      </w:r>
      <w:r>
        <w:rPr>
          <w:rFonts w:ascii="Arial" w:eastAsia="Arial" w:hAnsi="Arial" w:cs="Arial"/>
          <w:sz w:val="22"/>
          <w:szCs w:val="22"/>
        </w:rPr>
        <w:t>.</w:t>
      </w:r>
    </w:p>
    <w:p w14:paraId="3B42AEE4" w14:textId="77777777" w:rsidR="003D7CC3" w:rsidRDefault="003D7CC3">
      <w:pPr>
        <w:spacing w:before="10" w:line="220" w:lineRule="exact"/>
        <w:rPr>
          <w:sz w:val="22"/>
          <w:szCs w:val="22"/>
        </w:rPr>
      </w:pPr>
    </w:p>
    <w:p w14:paraId="083C2A7D" w14:textId="77777777" w:rsidR="003D7CC3" w:rsidRDefault="00000000">
      <w:pPr>
        <w:spacing w:line="380" w:lineRule="exact"/>
        <w:ind w:left="100" w:right="78"/>
        <w:jc w:val="both"/>
        <w:rPr>
          <w:rFonts w:ascii="Arial" w:eastAsia="Arial" w:hAnsi="Arial" w:cs="Arial"/>
          <w:sz w:val="22"/>
          <w:szCs w:val="22"/>
        </w:rPr>
      </w:pPr>
      <w:r>
        <w:rPr>
          <w:rFonts w:ascii="Arial" w:eastAsia="Arial" w:hAnsi="Arial" w:cs="Arial"/>
          <w:sz w:val="22"/>
          <w:szCs w:val="22"/>
        </w:rPr>
        <w:t>8.2</w:t>
      </w:r>
      <w:r>
        <w:rPr>
          <w:rFonts w:ascii="Arial" w:eastAsia="Arial" w:hAnsi="Arial" w:cs="Arial"/>
          <w:spacing w:val="3"/>
          <w:sz w:val="22"/>
          <w:szCs w:val="22"/>
        </w:rPr>
        <w:t xml:space="preserve"> </w:t>
      </w:r>
      <w:r>
        <w:rPr>
          <w:rFonts w:ascii="Arial" w:eastAsia="Arial" w:hAnsi="Arial" w:cs="Arial"/>
          <w:spacing w:val="-1"/>
          <w:sz w:val="22"/>
          <w:szCs w:val="22"/>
        </w:rPr>
        <w:t>A</w:t>
      </w:r>
      <w:r>
        <w:rPr>
          <w:rFonts w:ascii="Arial" w:eastAsia="Arial" w:hAnsi="Arial" w:cs="Arial"/>
          <w:sz w:val="22"/>
          <w:szCs w:val="22"/>
        </w:rPr>
        <w:t>ny</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acti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 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of</w:t>
      </w:r>
      <w:r>
        <w:rPr>
          <w:rFonts w:ascii="Arial" w:eastAsia="Arial" w:hAnsi="Arial" w:cs="Arial"/>
          <w:spacing w:val="3"/>
          <w:sz w:val="22"/>
          <w:szCs w:val="22"/>
        </w:rPr>
        <w:t xml:space="preserve"> </w:t>
      </w:r>
      <w:r>
        <w:rPr>
          <w:rFonts w:ascii="Arial" w:eastAsia="Arial" w:hAnsi="Arial" w:cs="Arial"/>
          <w:sz w:val="22"/>
          <w:szCs w:val="22"/>
        </w:rPr>
        <w:t>a se</w:t>
      </w:r>
      <w:r>
        <w:rPr>
          <w:rFonts w:ascii="Arial" w:eastAsia="Arial" w:hAnsi="Arial" w:cs="Arial"/>
          <w:spacing w:val="-1"/>
          <w:sz w:val="22"/>
          <w:szCs w:val="22"/>
        </w:rPr>
        <w:t>ni</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pacing w:val="-2"/>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g</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ef</w:t>
      </w:r>
      <w:r>
        <w:rPr>
          <w:rFonts w:ascii="Arial" w:eastAsia="Arial" w:hAnsi="Arial" w:cs="Arial"/>
          <w:spacing w:val="3"/>
          <w:sz w:val="22"/>
          <w:szCs w:val="22"/>
        </w:rPr>
        <w:t xml:space="preserve"> </w:t>
      </w:r>
      <w:r>
        <w:rPr>
          <w:rFonts w:ascii="Arial" w:eastAsia="Arial" w:hAnsi="Arial" w:cs="Arial"/>
          <w:sz w:val="22"/>
          <w:szCs w:val="22"/>
        </w:rPr>
        <w:t>F</w:t>
      </w:r>
      <w:r>
        <w:rPr>
          <w:rFonts w:ascii="Arial" w:eastAsia="Arial" w:hAnsi="Arial" w:cs="Arial"/>
          <w:spacing w:val="-2"/>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3"/>
          <w:sz w:val="22"/>
          <w:szCs w:val="22"/>
        </w:rPr>
        <w:t>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7"/>
          <w:sz w:val="22"/>
          <w:szCs w:val="22"/>
        </w:rPr>
        <w:t xml:space="preserve"> </w:t>
      </w:r>
      <w:r>
        <w:rPr>
          <w:rFonts w:ascii="Arial" w:eastAsia="Arial" w:hAnsi="Arial" w:cs="Arial"/>
          <w:spacing w:val="1"/>
          <w:sz w:val="22"/>
          <w:szCs w:val="22"/>
        </w:rPr>
        <w:t>Off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cco</w:t>
      </w:r>
      <w:r>
        <w:rPr>
          <w:rFonts w:ascii="Arial" w:eastAsia="Arial" w:hAnsi="Arial" w:cs="Arial"/>
          <w:spacing w:val="-1"/>
          <w:sz w:val="22"/>
          <w:szCs w:val="22"/>
        </w:rPr>
        <w:t>u</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pacing w:val="1"/>
          <w:sz w:val="22"/>
          <w:szCs w:val="22"/>
        </w:rPr>
        <w:t>ff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5"/>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ve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el</w:t>
      </w:r>
      <w:r>
        <w:rPr>
          <w:rFonts w:ascii="Arial" w:eastAsia="Arial" w:hAnsi="Arial" w:cs="Arial"/>
          <w:sz w:val="22"/>
          <w:szCs w:val="22"/>
        </w:rPr>
        <w:t>e</w:t>
      </w:r>
      <w:r>
        <w:rPr>
          <w:rFonts w:ascii="Arial" w:eastAsia="Arial" w:hAnsi="Arial" w:cs="Arial"/>
          <w:spacing w:val="-1"/>
          <w:sz w:val="22"/>
          <w:szCs w:val="22"/>
        </w:rPr>
        <w:t>g</w:t>
      </w:r>
      <w:r>
        <w:rPr>
          <w:rFonts w:ascii="Arial" w:eastAsia="Arial" w:hAnsi="Arial" w:cs="Arial"/>
          <w:sz w:val="22"/>
          <w:szCs w:val="22"/>
        </w:rPr>
        <w:t>ated</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pacing w:val="-1"/>
          <w:sz w:val="22"/>
          <w:szCs w:val="22"/>
        </w:rPr>
        <w:t>w</w:t>
      </w:r>
      <w:r>
        <w:rPr>
          <w:rFonts w:ascii="Arial" w:eastAsia="Arial" w:hAnsi="Arial" w:cs="Arial"/>
          <w:sz w:val="22"/>
          <w:szCs w:val="22"/>
        </w:rPr>
        <w:t>ers</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 </w:t>
      </w:r>
      <w:proofErr w:type="spellStart"/>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se</w:t>
      </w:r>
      <w:proofErr w:type="spellEnd"/>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ove</w:t>
      </w:r>
      <w:r>
        <w:rPr>
          <w:rFonts w:ascii="Arial" w:eastAsia="Arial" w:hAnsi="Arial" w:cs="Arial"/>
          <w:spacing w:val="2"/>
          <w:sz w:val="22"/>
          <w:szCs w:val="22"/>
        </w:rPr>
        <w:t xml:space="preserve"> </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 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ns.</w:t>
      </w:r>
    </w:p>
    <w:p w14:paraId="07369FBB" w14:textId="77777777" w:rsidR="003D7CC3" w:rsidRDefault="003D7CC3">
      <w:pPr>
        <w:spacing w:before="3" w:line="120" w:lineRule="exact"/>
        <w:rPr>
          <w:sz w:val="12"/>
          <w:szCs w:val="12"/>
        </w:rPr>
      </w:pPr>
    </w:p>
    <w:p w14:paraId="559A83C0" w14:textId="77777777" w:rsidR="003D7CC3" w:rsidRDefault="003D7CC3" w:rsidP="00727DB2">
      <w:pPr>
        <w:pStyle w:val="Heading1"/>
        <w:numPr>
          <w:ilvl w:val="0"/>
          <w:numId w:val="0"/>
        </w:numPr>
        <w:ind w:left="720"/>
      </w:pPr>
    </w:p>
    <w:p w14:paraId="23BD4D25" w14:textId="5695550A" w:rsidR="003D7CC3" w:rsidRDefault="00000000" w:rsidP="00727DB2">
      <w:pPr>
        <w:pStyle w:val="Heading1"/>
        <w:numPr>
          <w:ilvl w:val="0"/>
          <w:numId w:val="0"/>
        </w:numPr>
        <w:ind w:left="100"/>
        <w:rPr>
          <w:rFonts w:ascii="Arial" w:eastAsia="Arial" w:hAnsi="Arial" w:cs="Arial"/>
          <w:sz w:val="22"/>
          <w:szCs w:val="22"/>
        </w:rPr>
      </w:pPr>
      <w:bookmarkStart w:id="29" w:name="_Toc130815853"/>
      <w:r>
        <w:rPr>
          <w:rFonts w:ascii="Times New Roman" w:eastAsia="Times New Roman" w:hAnsi="Times New Roman" w:cs="Times New Roman"/>
          <w:sz w:val="20"/>
          <w:szCs w:val="20"/>
        </w:rPr>
        <w:pict w14:anchorId="1E0C8FF6">
          <v:group id="_x0000_s1050" style="position:absolute;left:0;text-align:left;margin-left:85.55pt;margin-top:-3pt;width:441.05pt;height:28.1pt;z-index:-251647488;mso-position-horizontal-relative:page" coordorigin="1711,-60" coordsize="8821,562">
            <v:shape id="_x0000_s1055" style="position:absolute;left:1772;top:32;width:8699;height:379" coordorigin="1772,32" coordsize="8699,379" path="m1772,411r8699,l10471,32r-8699,l1772,411xe" fillcolor="#5b9bd4" stroked="f">
              <v:path arrowok="t"/>
            </v:shape>
            <v:shape id="_x0000_s1054" style="position:absolute;left:1772;top:-29;width:8699;height:62" coordorigin="1772,-29" coordsize="8699,62" path="m1772,33r8699,l10471,-29r-8699,l1772,33xe" fillcolor="#5b9bd4" stroked="f">
              <v:path arrowok="t"/>
            </v:shape>
            <v:shape id="_x0000_s1053" style="position:absolute;left:1772;top:441;width:8699;height:0" coordorigin="1772,441" coordsize="8699,0" path="m1772,441r8699,e" filled="f" strokecolor="#5b9bd4" strokeweight="3.1pt">
              <v:path arrowok="t"/>
            </v:shape>
            <v:shape id="_x0000_s1052" style="position:absolute;left:1742;top:-28;width:0;height:499" coordorigin="1742,-28" coordsize="0,499" path="m1742,-28r,499e" filled="f" strokecolor="#5b9bd4" strokeweight="3.1pt">
              <v:path arrowok="t"/>
            </v:shape>
            <v:shape id="_x0000_s1051" style="position:absolute;left:10501;top:-28;width:0;height:499" coordorigin="10501,-28" coordsize="0,499" path="m10501,-28r,499e" filled="f" strokecolor="#5b9bd4" strokeweight="3.1pt">
              <v:path arrowok="t"/>
            </v:shape>
            <w10:wrap anchorx="page"/>
          </v:group>
        </w:pict>
      </w:r>
      <w:r w:rsidR="00405D7F">
        <w:rPr>
          <w:rFonts w:ascii="Arial" w:eastAsia="Arial" w:hAnsi="Arial" w:cs="Arial"/>
          <w:color w:val="FFFFFF"/>
          <w:position w:val="-1"/>
          <w:sz w:val="22"/>
          <w:szCs w:val="22"/>
        </w:rPr>
        <w:t>5</w:t>
      </w:r>
      <w:r>
        <w:rPr>
          <w:rFonts w:ascii="Arial" w:eastAsia="Arial" w:hAnsi="Arial" w:cs="Arial"/>
          <w:color w:val="FFFFFF"/>
          <w:spacing w:val="30"/>
          <w:position w:val="-1"/>
          <w:sz w:val="22"/>
          <w:szCs w:val="22"/>
        </w:rPr>
        <w:t xml:space="preserve"> </w:t>
      </w:r>
      <w:r>
        <w:rPr>
          <w:rFonts w:ascii="Arial" w:eastAsia="Arial" w:hAnsi="Arial" w:cs="Arial"/>
          <w:color w:val="FFFFFF"/>
          <w:position w:val="-1"/>
          <w:sz w:val="22"/>
          <w:szCs w:val="22"/>
        </w:rPr>
        <w:t>I</w:t>
      </w:r>
      <w:r>
        <w:rPr>
          <w:rFonts w:ascii="Arial" w:eastAsia="Arial" w:hAnsi="Arial" w:cs="Arial"/>
          <w:color w:val="FFFFFF"/>
          <w:spacing w:val="-46"/>
          <w:position w:val="-1"/>
          <w:sz w:val="22"/>
          <w:szCs w:val="22"/>
        </w:rPr>
        <w:t xml:space="preserve"> </w:t>
      </w:r>
      <w:r>
        <w:rPr>
          <w:rFonts w:ascii="Arial" w:eastAsia="Arial" w:hAnsi="Arial" w:cs="Arial"/>
          <w:color w:val="FFFFFF"/>
          <w:spacing w:val="15"/>
          <w:position w:val="-1"/>
          <w:sz w:val="22"/>
          <w:szCs w:val="22"/>
        </w:rPr>
        <w:t>M</w:t>
      </w:r>
      <w:r>
        <w:rPr>
          <w:rFonts w:ascii="Arial" w:eastAsia="Arial" w:hAnsi="Arial" w:cs="Arial"/>
          <w:color w:val="FFFFFF"/>
          <w:spacing w:val="13"/>
          <w:position w:val="-1"/>
          <w:sz w:val="22"/>
          <w:szCs w:val="22"/>
        </w:rPr>
        <w:t>P</w:t>
      </w:r>
      <w:r>
        <w:rPr>
          <w:rFonts w:ascii="Arial" w:eastAsia="Arial" w:hAnsi="Arial" w:cs="Arial"/>
          <w:color w:val="FFFFFF"/>
          <w:spacing w:val="14"/>
          <w:position w:val="-1"/>
          <w:sz w:val="22"/>
          <w:szCs w:val="22"/>
        </w:rPr>
        <w:t>L</w:t>
      </w:r>
      <w:r>
        <w:rPr>
          <w:rFonts w:ascii="Arial" w:eastAsia="Arial" w:hAnsi="Arial" w:cs="Arial"/>
          <w:color w:val="FFFFFF"/>
          <w:spacing w:val="13"/>
          <w:position w:val="-1"/>
          <w:sz w:val="22"/>
          <w:szCs w:val="22"/>
        </w:rPr>
        <w:t>E</w:t>
      </w:r>
      <w:r>
        <w:rPr>
          <w:rFonts w:ascii="Arial" w:eastAsia="Arial" w:hAnsi="Arial" w:cs="Arial"/>
          <w:color w:val="FFFFFF"/>
          <w:spacing w:val="15"/>
          <w:position w:val="-1"/>
          <w:sz w:val="22"/>
          <w:szCs w:val="22"/>
        </w:rPr>
        <w:t>M</w:t>
      </w:r>
      <w:r>
        <w:rPr>
          <w:rFonts w:ascii="Arial" w:eastAsia="Arial" w:hAnsi="Arial" w:cs="Arial"/>
          <w:color w:val="FFFFFF"/>
          <w:spacing w:val="13"/>
          <w:position w:val="-1"/>
          <w:sz w:val="22"/>
          <w:szCs w:val="22"/>
        </w:rPr>
        <w:t>E</w:t>
      </w:r>
      <w:r>
        <w:rPr>
          <w:rFonts w:ascii="Arial" w:eastAsia="Arial" w:hAnsi="Arial" w:cs="Arial"/>
          <w:color w:val="FFFFFF"/>
          <w:spacing w:val="15"/>
          <w:position w:val="-1"/>
          <w:sz w:val="22"/>
          <w:szCs w:val="22"/>
        </w:rPr>
        <w:t>N</w:t>
      </w:r>
      <w:r>
        <w:rPr>
          <w:rFonts w:ascii="Arial" w:eastAsia="Arial" w:hAnsi="Arial" w:cs="Arial"/>
          <w:color w:val="FFFFFF"/>
          <w:spacing w:val="14"/>
          <w:position w:val="-1"/>
          <w:sz w:val="22"/>
          <w:szCs w:val="22"/>
        </w:rPr>
        <w:t>T</w:t>
      </w:r>
      <w:r>
        <w:rPr>
          <w:rFonts w:ascii="Arial" w:eastAsia="Arial" w:hAnsi="Arial" w:cs="Arial"/>
          <w:color w:val="FFFFFF"/>
          <w:position w:val="-1"/>
          <w:sz w:val="22"/>
          <w:szCs w:val="22"/>
        </w:rPr>
        <w:t>A</w:t>
      </w:r>
      <w:r>
        <w:rPr>
          <w:rFonts w:ascii="Arial" w:eastAsia="Arial" w:hAnsi="Arial" w:cs="Arial"/>
          <w:color w:val="FFFFFF"/>
          <w:spacing w:val="-45"/>
          <w:position w:val="-1"/>
          <w:sz w:val="22"/>
          <w:szCs w:val="22"/>
        </w:rPr>
        <w:t xml:space="preserve"> </w:t>
      </w:r>
      <w:r>
        <w:rPr>
          <w:rFonts w:ascii="Arial" w:eastAsia="Arial" w:hAnsi="Arial" w:cs="Arial"/>
          <w:color w:val="FFFFFF"/>
          <w:spacing w:val="14"/>
          <w:position w:val="-1"/>
          <w:sz w:val="22"/>
          <w:szCs w:val="22"/>
        </w:rPr>
        <w:t>T</w:t>
      </w:r>
      <w:r>
        <w:rPr>
          <w:rFonts w:ascii="Arial" w:eastAsia="Arial" w:hAnsi="Arial" w:cs="Arial"/>
          <w:color w:val="FFFFFF"/>
          <w:position w:val="-1"/>
          <w:sz w:val="22"/>
          <w:szCs w:val="22"/>
        </w:rPr>
        <w:t>I</w:t>
      </w:r>
      <w:r>
        <w:rPr>
          <w:rFonts w:ascii="Arial" w:eastAsia="Arial" w:hAnsi="Arial" w:cs="Arial"/>
          <w:color w:val="FFFFFF"/>
          <w:spacing w:val="-46"/>
          <w:position w:val="-1"/>
          <w:sz w:val="22"/>
          <w:szCs w:val="22"/>
        </w:rPr>
        <w:t xml:space="preserve"> </w:t>
      </w:r>
      <w:r>
        <w:rPr>
          <w:rFonts w:ascii="Arial" w:eastAsia="Arial" w:hAnsi="Arial" w:cs="Arial"/>
          <w:color w:val="FFFFFF"/>
          <w:position w:val="-1"/>
          <w:sz w:val="22"/>
          <w:szCs w:val="22"/>
        </w:rPr>
        <w:t>O</w:t>
      </w:r>
      <w:r>
        <w:rPr>
          <w:rFonts w:ascii="Arial" w:eastAsia="Arial" w:hAnsi="Arial" w:cs="Arial"/>
          <w:color w:val="FFFFFF"/>
          <w:spacing w:val="-46"/>
          <w:position w:val="-1"/>
          <w:sz w:val="22"/>
          <w:szCs w:val="22"/>
        </w:rPr>
        <w:t xml:space="preserve"> </w:t>
      </w:r>
      <w:r>
        <w:rPr>
          <w:rFonts w:ascii="Arial" w:eastAsia="Arial" w:hAnsi="Arial" w:cs="Arial"/>
          <w:color w:val="FFFFFF"/>
          <w:position w:val="-1"/>
          <w:sz w:val="22"/>
          <w:szCs w:val="22"/>
        </w:rPr>
        <w:t>N</w:t>
      </w:r>
      <w:r>
        <w:rPr>
          <w:rFonts w:ascii="Arial" w:eastAsia="Arial" w:hAnsi="Arial" w:cs="Arial"/>
          <w:color w:val="FFFFFF"/>
          <w:spacing w:val="29"/>
          <w:position w:val="-1"/>
          <w:sz w:val="22"/>
          <w:szCs w:val="22"/>
        </w:rPr>
        <w:t xml:space="preserve"> </w:t>
      </w:r>
      <w:r>
        <w:rPr>
          <w:rFonts w:ascii="Arial" w:eastAsia="Arial" w:hAnsi="Arial" w:cs="Arial"/>
          <w:color w:val="FFFFFF"/>
          <w:position w:val="-1"/>
          <w:sz w:val="22"/>
          <w:szCs w:val="22"/>
        </w:rPr>
        <w:t>O</w:t>
      </w:r>
      <w:r>
        <w:rPr>
          <w:rFonts w:ascii="Arial" w:eastAsia="Arial" w:hAnsi="Arial" w:cs="Arial"/>
          <w:color w:val="FFFFFF"/>
          <w:spacing w:val="-46"/>
          <w:position w:val="-1"/>
          <w:sz w:val="22"/>
          <w:szCs w:val="22"/>
        </w:rPr>
        <w:t xml:space="preserve"> </w:t>
      </w:r>
      <w:r>
        <w:rPr>
          <w:rFonts w:ascii="Arial" w:eastAsia="Arial" w:hAnsi="Arial" w:cs="Arial"/>
          <w:color w:val="FFFFFF"/>
          <w:position w:val="-1"/>
          <w:sz w:val="22"/>
          <w:szCs w:val="22"/>
        </w:rPr>
        <w:t>F</w:t>
      </w:r>
      <w:r>
        <w:rPr>
          <w:rFonts w:ascii="Arial" w:eastAsia="Arial" w:hAnsi="Arial" w:cs="Arial"/>
          <w:color w:val="FFFFFF"/>
          <w:spacing w:val="29"/>
          <w:position w:val="-1"/>
          <w:sz w:val="22"/>
          <w:szCs w:val="22"/>
        </w:rPr>
        <w:t xml:space="preserve"> </w:t>
      </w:r>
      <w:r>
        <w:rPr>
          <w:rFonts w:ascii="Arial" w:eastAsia="Arial" w:hAnsi="Arial" w:cs="Arial"/>
          <w:color w:val="FFFFFF"/>
          <w:spacing w:val="14"/>
          <w:position w:val="-1"/>
          <w:sz w:val="22"/>
          <w:szCs w:val="22"/>
        </w:rPr>
        <w:t>T</w:t>
      </w:r>
      <w:r>
        <w:rPr>
          <w:rFonts w:ascii="Arial" w:eastAsia="Arial" w:hAnsi="Arial" w:cs="Arial"/>
          <w:color w:val="FFFFFF"/>
          <w:spacing w:val="13"/>
          <w:position w:val="-1"/>
          <w:sz w:val="22"/>
          <w:szCs w:val="22"/>
        </w:rPr>
        <w:t>H</w:t>
      </w:r>
      <w:r>
        <w:rPr>
          <w:rFonts w:ascii="Arial" w:eastAsia="Arial" w:hAnsi="Arial" w:cs="Arial"/>
          <w:color w:val="FFFFFF"/>
          <w:position w:val="-1"/>
          <w:sz w:val="22"/>
          <w:szCs w:val="22"/>
        </w:rPr>
        <w:t>E</w:t>
      </w:r>
      <w:r>
        <w:rPr>
          <w:rFonts w:ascii="Arial" w:eastAsia="Arial" w:hAnsi="Arial" w:cs="Arial"/>
          <w:color w:val="FFFFFF"/>
          <w:spacing w:val="29"/>
          <w:position w:val="-1"/>
          <w:sz w:val="22"/>
          <w:szCs w:val="22"/>
        </w:rPr>
        <w:t xml:space="preserve"> </w:t>
      </w:r>
      <w:r>
        <w:rPr>
          <w:rFonts w:ascii="Arial" w:eastAsia="Arial" w:hAnsi="Arial" w:cs="Arial"/>
          <w:color w:val="FFFFFF"/>
          <w:spacing w:val="13"/>
          <w:position w:val="-1"/>
          <w:sz w:val="22"/>
          <w:szCs w:val="22"/>
        </w:rPr>
        <w:t>P</w:t>
      </w:r>
      <w:r>
        <w:rPr>
          <w:rFonts w:ascii="Arial" w:eastAsia="Arial" w:hAnsi="Arial" w:cs="Arial"/>
          <w:color w:val="FFFFFF"/>
          <w:position w:val="-1"/>
          <w:sz w:val="22"/>
          <w:szCs w:val="22"/>
        </w:rPr>
        <w:t>O</w:t>
      </w:r>
      <w:r>
        <w:rPr>
          <w:rFonts w:ascii="Arial" w:eastAsia="Arial" w:hAnsi="Arial" w:cs="Arial"/>
          <w:color w:val="FFFFFF"/>
          <w:spacing w:val="-46"/>
          <w:position w:val="-1"/>
          <w:sz w:val="22"/>
          <w:szCs w:val="22"/>
        </w:rPr>
        <w:t xml:space="preserve"> </w:t>
      </w:r>
      <w:r>
        <w:rPr>
          <w:rFonts w:ascii="Arial" w:eastAsia="Arial" w:hAnsi="Arial" w:cs="Arial"/>
          <w:color w:val="FFFFFF"/>
          <w:spacing w:val="14"/>
          <w:position w:val="-1"/>
          <w:sz w:val="22"/>
          <w:szCs w:val="22"/>
        </w:rPr>
        <w:t>L</w:t>
      </w:r>
      <w:r>
        <w:rPr>
          <w:rFonts w:ascii="Arial" w:eastAsia="Arial" w:hAnsi="Arial" w:cs="Arial"/>
          <w:color w:val="FFFFFF"/>
          <w:position w:val="-1"/>
          <w:sz w:val="22"/>
          <w:szCs w:val="22"/>
        </w:rPr>
        <w:t>I</w:t>
      </w:r>
      <w:r>
        <w:rPr>
          <w:rFonts w:ascii="Arial" w:eastAsia="Arial" w:hAnsi="Arial" w:cs="Arial"/>
          <w:color w:val="FFFFFF"/>
          <w:spacing w:val="-46"/>
          <w:position w:val="-1"/>
          <w:sz w:val="22"/>
          <w:szCs w:val="22"/>
        </w:rPr>
        <w:t xml:space="preserve"> </w:t>
      </w:r>
      <w:r>
        <w:rPr>
          <w:rFonts w:ascii="Arial" w:eastAsia="Arial" w:hAnsi="Arial" w:cs="Arial"/>
          <w:color w:val="FFFFFF"/>
          <w:spacing w:val="13"/>
          <w:position w:val="-1"/>
          <w:sz w:val="22"/>
          <w:szCs w:val="22"/>
        </w:rPr>
        <w:t>C</w:t>
      </w:r>
      <w:r>
        <w:rPr>
          <w:rFonts w:ascii="Arial" w:eastAsia="Arial" w:hAnsi="Arial" w:cs="Arial"/>
          <w:color w:val="FFFFFF"/>
          <w:position w:val="-1"/>
          <w:sz w:val="22"/>
          <w:szCs w:val="22"/>
        </w:rPr>
        <w:t>Y</w:t>
      </w:r>
      <w:bookmarkEnd w:id="29"/>
    </w:p>
    <w:p w14:paraId="3045499A" w14:textId="77777777" w:rsidR="003D7CC3" w:rsidRDefault="003D7CC3">
      <w:pPr>
        <w:spacing w:line="200" w:lineRule="exact"/>
      </w:pPr>
    </w:p>
    <w:p w14:paraId="0041DB1F" w14:textId="77777777" w:rsidR="003D7CC3" w:rsidRDefault="003D7CC3">
      <w:pPr>
        <w:spacing w:before="1" w:line="240" w:lineRule="exact"/>
        <w:rPr>
          <w:sz w:val="24"/>
          <w:szCs w:val="24"/>
        </w:rPr>
      </w:pPr>
    </w:p>
    <w:p w14:paraId="797FED81" w14:textId="4E40CC58" w:rsidR="003D7CC3" w:rsidRDefault="00000000">
      <w:pPr>
        <w:spacing w:before="32"/>
        <w:ind w:left="100"/>
        <w:rPr>
          <w:rFonts w:ascii="Arial" w:eastAsia="Arial" w:hAnsi="Arial" w:cs="Arial"/>
          <w:sz w:val="22"/>
          <w:szCs w:val="22"/>
        </w:rPr>
      </w:pPr>
      <w:r>
        <w:rPr>
          <w:rFonts w:ascii="Arial" w:eastAsia="Arial" w:hAnsi="Arial" w:cs="Arial"/>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8"/>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z w:val="22"/>
          <w:szCs w:val="22"/>
        </w:rPr>
        <w:t>cy</w:t>
      </w:r>
      <w:r>
        <w:rPr>
          <w:rFonts w:ascii="Arial" w:eastAsia="Arial" w:hAnsi="Arial" w:cs="Arial"/>
          <w:spacing w:val="8"/>
          <w:sz w:val="22"/>
          <w:szCs w:val="22"/>
        </w:rPr>
        <w:t xml:space="preserve"> </w:t>
      </w:r>
      <w:r>
        <w:rPr>
          <w:rFonts w:ascii="Arial" w:eastAsia="Arial" w:hAnsi="Arial" w:cs="Arial"/>
          <w:spacing w:val="-1"/>
          <w:sz w:val="22"/>
          <w:szCs w:val="22"/>
        </w:rPr>
        <w:t>wil</w:t>
      </w:r>
      <w:r>
        <w:rPr>
          <w:rFonts w:ascii="Arial" w:eastAsia="Arial" w:hAnsi="Arial" w:cs="Arial"/>
          <w:sz w:val="22"/>
          <w:szCs w:val="22"/>
        </w:rPr>
        <w:t>l</w:t>
      </w:r>
      <w:r>
        <w:rPr>
          <w:rFonts w:ascii="Arial" w:eastAsia="Arial" w:hAnsi="Arial" w:cs="Arial"/>
          <w:spacing w:val="7"/>
          <w:sz w:val="22"/>
          <w:szCs w:val="22"/>
        </w:rPr>
        <w:t xml:space="preserve"> </w:t>
      </w:r>
      <w:r>
        <w:rPr>
          <w:rFonts w:ascii="Arial" w:eastAsia="Arial" w:hAnsi="Arial" w:cs="Arial"/>
          <w:sz w:val="22"/>
          <w:szCs w:val="22"/>
        </w:rPr>
        <w:t>be</w:t>
      </w:r>
      <w:r>
        <w:rPr>
          <w:rFonts w:ascii="Arial" w:eastAsia="Arial" w:hAnsi="Arial" w:cs="Arial"/>
          <w:spacing w:val="8"/>
          <w:sz w:val="22"/>
          <w:szCs w:val="22"/>
        </w:rPr>
        <w:t xml:space="preserve"> </w:t>
      </w:r>
      <w:r>
        <w:rPr>
          <w:rFonts w:ascii="Arial" w:eastAsia="Arial" w:hAnsi="Arial" w:cs="Arial"/>
          <w:sz w:val="22"/>
          <w:szCs w:val="22"/>
        </w:rPr>
        <w:t>ef</w:t>
      </w:r>
      <w:r>
        <w:rPr>
          <w:rFonts w:ascii="Arial" w:eastAsia="Arial" w:hAnsi="Arial" w:cs="Arial"/>
          <w:spacing w:val="2"/>
          <w:sz w:val="22"/>
          <w:szCs w:val="22"/>
        </w:rPr>
        <w:t>f</w:t>
      </w:r>
      <w:r>
        <w:rPr>
          <w:rFonts w:ascii="Arial" w:eastAsia="Arial" w:hAnsi="Arial" w:cs="Arial"/>
          <w:sz w:val="22"/>
          <w:szCs w:val="22"/>
        </w:rPr>
        <w:t>ective</w:t>
      </w:r>
      <w:r>
        <w:rPr>
          <w:rFonts w:ascii="Arial" w:eastAsia="Arial" w:hAnsi="Arial" w:cs="Arial"/>
          <w:spacing w:val="8"/>
          <w:sz w:val="22"/>
          <w:szCs w:val="22"/>
        </w:rPr>
        <w:t xml:space="preserve"> </w:t>
      </w:r>
      <w:r>
        <w:rPr>
          <w:rFonts w:ascii="Arial" w:eastAsia="Arial" w:hAnsi="Arial" w:cs="Arial"/>
          <w:sz w:val="22"/>
          <w:szCs w:val="22"/>
        </w:rPr>
        <w:t>as</w:t>
      </w:r>
      <w:r>
        <w:rPr>
          <w:rFonts w:ascii="Arial" w:eastAsia="Arial" w:hAnsi="Arial" w:cs="Arial"/>
          <w:spacing w:val="8"/>
          <w:sz w:val="22"/>
          <w:szCs w:val="22"/>
        </w:rPr>
        <w:t xml:space="preserve"> </w:t>
      </w:r>
      <w:r>
        <w:rPr>
          <w:rFonts w:ascii="Arial" w:eastAsia="Arial" w:hAnsi="Arial" w:cs="Arial"/>
          <w:spacing w:val="-1"/>
          <w:sz w:val="22"/>
          <w:szCs w:val="22"/>
        </w:rPr>
        <w:t>f</w:t>
      </w:r>
      <w:r>
        <w:rPr>
          <w:rFonts w:ascii="Arial" w:eastAsia="Arial" w:hAnsi="Arial" w:cs="Arial"/>
          <w:spacing w:val="1"/>
          <w:sz w:val="22"/>
          <w:szCs w:val="22"/>
        </w:rPr>
        <w:t>r</w:t>
      </w:r>
      <w:r>
        <w:rPr>
          <w:rFonts w:ascii="Arial" w:eastAsia="Arial" w:hAnsi="Arial" w:cs="Arial"/>
          <w:sz w:val="22"/>
          <w:szCs w:val="22"/>
        </w:rPr>
        <w:t>om</w:t>
      </w:r>
      <w:r>
        <w:rPr>
          <w:rFonts w:ascii="Arial" w:eastAsia="Arial" w:hAnsi="Arial" w:cs="Arial"/>
          <w:spacing w:val="7"/>
          <w:sz w:val="22"/>
          <w:szCs w:val="22"/>
        </w:rPr>
        <w:t xml:space="preserve"> </w:t>
      </w:r>
      <w:r>
        <w:rPr>
          <w:rFonts w:ascii="Arial" w:eastAsia="Arial" w:hAnsi="Arial" w:cs="Arial"/>
          <w:sz w:val="22"/>
          <w:szCs w:val="22"/>
        </w:rPr>
        <w:t>1</w:t>
      </w:r>
      <w:r>
        <w:rPr>
          <w:rFonts w:ascii="Arial" w:eastAsia="Arial" w:hAnsi="Arial" w:cs="Arial"/>
          <w:spacing w:val="11"/>
          <w:sz w:val="22"/>
          <w:szCs w:val="22"/>
        </w:rPr>
        <w:t xml:space="preserve"> </w:t>
      </w:r>
      <w:r w:rsidR="00C310F2">
        <w:rPr>
          <w:rFonts w:ascii="Arial" w:eastAsia="Arial" w:hAnsi="Arial" w:cs="Arial"/>
          <w:spacing w:val="1"/>
          <w:sz w:val="22"/>
          <w:szCs w:val="22"/>
        </w:rPr>
        <w:t>July</w:t>
      </w:r>
      <w:r>
        <w:rPr>
          <w:rFonts w:ascii="Arial" w:eastAsia="Arial" w:hAnsi="Arial" w:cs="Arial"/>
          <w:spacing w:val="9"/>
          <w:sz w:val="22"/>
          <w:szCs w:val="22"/>
        </w:rPr>
        <w:t xml:space="preserve"> </w:t>
      </w:r>
      <w:r>
        <w:rPr>
          <w:rFonts w:ascii="Arial" w:eastAsia="Arial" w:hAnsi="Arial" w:cs="Arial"/>
          <w:sz w:val="22"/>
          <w:szCs w:val="22"/>
        </w:rPr>
        <w:t>20</w:t>
      </w:r>
      <w:r>
        <w:rPr>
          <w:rFonts w:ascii="Arial" w:eastAsia="Arial" w:hAnsi="Arial" w:cs="Arial"/>
          <w:spacing w:val="-3"/>
          <w:sz w:val="22"/>
          <w:szCs w:val="22"/>
        </w:rPr>
        <w:t>2</w:t>
      </w:r>
      <w:r w:rsidR="00C310F2">
        <w:rPr>
          <w:rFonts w:ascii="Arial" w:eastAsia="Arial" w:hAnsi="Arial" w:cs="Arial"/>
          <w:sz w:val="22"/>
          <w:szCs w:val="22"/>
        </w:rPr>
        <w:t>3</w:t>
      </w:r>
      <w:r>
        <w:rPr>
          <w:rFonts w:ascii="Arial" w:eastAsia="Arial" w:hAnsi="Arial" w:cs="Arial"/>
          <w:sz w:val="22"/>
          <w:szCs w:val="22"/>
        </w:rPr>
        <w:t>.</w:t>
      </w:r>
      <w:r>
        <w:rPr>
          <w:rFonts w:ascii="Arial" w:eastAsia="Arial" w:hAnsi="Arial" w:cs="Arial"/>
          <w:spacing w:val="9"/>
          <w:sz w:val="22"/>
          <w:szCs w:val="22"/>
        </w:rPr>
        <w:t xml:space="preserve"> </w:t>
      </w:r>
      <w:r>
        <w:rPr>
          <w:rFonts w:ascii="Arial" w:eastAsia="Arial" w:hAnsi="Arial" w:cs="Arial"/>
          <w:sz w:val="22"/>
          <w:szCs w:val="22"/>
        </w:rPr>
        <w:t>T</w:t>
      </w:r>
      <w:r>
        <w:rPr>
          <w:rFonts w:ascii="Arial" w:eastAsia="Arial" w:hAnsi="Arial" w:cs="Arial"/>
          <w:spacing w:val="-1"/>
          <w:sz w:val="22"/>
          <w:szCs w:val="22"/>
        </w:rPr>
        <w:t>hi</w:t>
      </w:r>
      <w:r>
        <w:rPr>
          <w:rFonts w:ascii="Arial" w:eastAsia="Arial" w:hAnsi="Arial" w:cs="Arial"/>
          <w:sz w:val="22"/>
          <w:szCs w:val="22"/>
        </w:rPr>
        <w:t>s</w:t>
      </w:r>
      <w:r>
        <w:rPr>
          <w:rFonts w:ascii="Arial" w:eastAsia="Arial" w:hAnsi="Arial" w:cs="Arial"/>
          <w:spacing w:val="8"/>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z w:val="22"/>
          <w:szCs w:val="22"/>
        </w:rPr>
        <w:t>cy</w:t>
      </w:r>
      <w:r>
        <w:rPr>
          <w:rFonts w:ascii="Arial" w:eastAsia="Arial" w:hAnsi="Arial" w:cs="Arial"/>
          <w:spacing w:val="8"/>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8"/>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8"/>
          <w:sz w:val="22"/>
          <w:szCs w:val="22"/>
        </w:rPr>
        <w:t xml:space="preserve"> </w:t>
      </w:r>
      <w:r>
        <w:rPr>
          <w:rFonts w:ascii="Arial" w:eastAsia="Arial" w:hAnsi="Arial" w:cs="Arial"/>
          <w:sz w:val="22"/>
          <w:szCs w:val="22"/>
        </w:rPr>
        <w:t>be</w:t>
      </w:r>
      <w:r>
        <w:rPr>
          <w:rFonts w:ascii="Arial" w:eastAsia="Arial" w:hAnsi="Arial" w:cs="Arial"/>
          <w:spacing w:val="5"/>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w</w:t>
      </w:r>
      <w:r>
        <w:rPr>
          <w:rFonts w:ascii="Arial" w:eastAsia="Arial" w:hAnsi="Arial" w:cs="Arial"/>
          <w:sz w:val="22"/>
          <w:szCs w:val="22"/>
        </w:rPr>
        <w:t>ed</w:t>
      </w:r>
      <w:r>
        <w:rPr>
          <w:rFonts w:ascii="Arial" w:eastAsia="Arial" w:hAnsi="Arial" w:cs="Arial"/>
          <w:spacing w:val="8"/>
          <w:sz w:val="22"/>
          <w:szCs w:val="22"/>
        </w:rPr>
        <w:t xml:space="preserve"> </w:t>
      </w:r>
      <w:r w:rsidR="001D69D6">
        <w:rPr>
          <w:rFonts w:ascii="Arial" w:eastAsia="Arial" w:hAnsi="Arial" w:cs="Arial"/>
          <w:sz w:val="22"/>
          <w:szCs w:val="22"/>
        </w:rPr>
        <w:t>a</w:t>
      </w:r>
      <w:r w:rsidR="001D69D6">
        <w:rPr>
          <w:rFonts w:ascii="Arial" w:eastAsia="Arial" w:hAnsi="Arial" w:cs="Arial"/>
          <w:spacing w:val="-1"/>
          <w:sz w:val="22"/>
          <w:szCs w:val="22"/>
        </w:rPr>
        <w:t>n</w:t>
      </w:r>
      <w:r w:rsidR="001D69D6">
        <w:rPr>
          <w:rFonts w:ascii="Arial" w:eastAsia="Arial" w:hAnsi="Arial" w:cs="Arial"/>
          <w:sz w:val="22"/>
          <w:szCs w:val="22"/>
        </w:rPr>
        <w:t>n</w:t>
      </w:r>
      <w:r w:rsidR="001D69D6">
        <w:rPr>
          <w:rFonts w:ascii="Arial" w:eastAsia="Arial" w:hAnsi="Arial" w:cs="Arial"/>
          <w:spacing w:val="-1"/>
          <w:sz w:val="22"/>
          <w:szCs w:val="22"/>
        </w:rPr>
        <w:t>u</w:t>
      </w:r>
      <w:r w:rsidR="001D69D6">
        <w:rPr>
          <w:rFonts w:ascii="Arial" w:eastAsia="Arial" w:hAnsi="Arial" w:cs="Arial"/>
          <w:sz w:val="22"/>
          <w:szCs w:val="22"/>
        </w:rPr>
        <w:t>a</w:t>
      </w:r>
      <w:r w:rsidR="001D69D6">
        <w:rPr>
          <w:rFonts w:ascii="Arial" w:eastAsia="Arial" w:hAnsi="Arial" w:cs="Arial"/>
          <w:spacing w:val="-1"/>
          <w:sz w:val="22"/>
          <w:szCs w:val="22"/>
        </w:rPr>
        <w:t>ll</w:t>
      </w:r>
      <w:r w:rsidR="001D69D6">
        <w:rPr>
          <w:rFonts w:ascii="Arial" w:eastAsia="Arial" w:hAnsi="Arial" w:cs="Arial"/>
          <w:sz w:val="22"/>
          <w:szCs w:val="22"/>
        </w:rPr>
        <w:t>y.</w:t>
      </w:r>
    </w:p>
    <w:p w14:paraId="3BC76560" w14:textId="77777777" w:rsidR="003D7CC3" w:rsidRDefault="003D7CC3">
      <w:pPr>
        <w:spacing w:before="6" w:line="120" w:lineRule="exact"/>
        <w:rPr>
          <w:sz w:val="12"/>
          <w:szCs w:val="12"/>
        </w:rPr>
      </w:pPr>
    </w:p>
    <w:p w14:paraId="6B88F14F" w14:textId="231B3721" w:rsidR="003D7CC3" w:rsidRDefault="00000000">
      <w:pPr>
        <w:spacing w:line="240" w:lineRule="exact"/>
        <w:ind w:left="100"/>
        <w:rPr>
          <w:rFonts w:ascii="Arial" w:eastAsia="Arial" w:hAnsi="Arial" w:cs="Arial"/>
          <w:sz w:val="22"/>
          <w:szCs w:val="22"/>
        </w:rPr>
      </w:pPr>
      <w:r>
        <w:rPr>
          <w:rFonts w:ascii="Arial" w:eastAsia="Arial" w:hAnsi="Arial" w:cs="Arial"/>
          <w:position w:val="-1"/>
          <w:sz w:val="22"/>
          <w:szCs w:val="22"/>
        </w:rPr>
        <w:t>a</w:t>
      </w:r>
      <w:r>
        <w:rPr>
          <w:rFonts w:ascii="Arial" w:eastAsia="Arial" w:hAnsi="Arial" w:cs="Arial"/>
          <w:spacing w:val="-1"/>
          <w:position w:val="-1"/>
          <w:sz w:val="22"/>
          <w:szCs w:val="22"/>
        </w:rPr>
        <w:t>n</w:t>
      </w:r>
      <w:r>
        <w:rPr>
          <w:rFonts w:ascii="Arial" w:eastAsia="Arial" w:hAnsi="Arial" w:cs="Arial"/>
          <w:position w:val="-1"/>
          <w:sz w:val="22"/>
          <w:szCs w:val="22"/>
        </w:rPr>
        <w:t>d approved</w:t>
      </w:r>
      <w:r>
        <w:rPr>
          <w:rFonts w:ascii="Arial" w:eastAsia="Arial" w:hAnsi="Arial" w:cs="Arial"/>
          <w:spacing w:val="-2"/>
          <w:position w:val="-1"/>
          <w:sz w:val="22"/>
          <w:szCs w:val="22"/>
        </w:rPr>
        <w:t xml:space="preserve"> </w:t>
      </w:r>
      <w:r>
        <w:rPr>
          <w:rFonts w:ascii="Arial" w:eastAsia="Arial" w:hAnsi="Arial" w:cs="Arial"/>
          <w:position w:val="-1"/>
          <w:sz w:val="22"/>
          <w:szCs w:val="22"/>
        </w:rPr>
        <w:t>by</w:t>
      </w:r>
      <w:r>
        <w:rPr>
          <w:rFonts w:ascii="Arial" w:eastAsia="Arial" w:hAnsi="Arial" w:cs="Arial"/>
          <w:spacing w:val="-2"/>
          <w:position w:val="-1"/>
          <w:sz w:val="22"/>
          <w:szCs w:val="22"/>
        </w:rPr>
        <w:t xml:space="preserve"> </w:t>
      </w:r>
      <w:r>
        <w:rPr>
          <w:rFonts w:ascii="Arial" w:eastAsia="Arial" w:hAnsi="Arial" w:cs="Arial"/>
          <w:spacing w:val="-1"/>
          <w:position w:val="-1"/>
          <w:sz w:val="22"/>
          <w:szCs w:val="22"/>
        </w:rPr>
        <w:t>C</w:t>
      </w:r>
      <w:r>
        <w:rPr>
          <w:rFonts w:ascii="Arial" w:eastAsia="Arial" w:hAnsi="Arial" w:cs="Arial"/>
          <w:position w:val="-1"/>
          <w:sz w:val="22"/>
          <w:szCs w:val="22"/>
        </w:rPr>
        <w:t>o</w:t>
      </w:r>
      <w:r>
        <w:rPr>
          <w:rFonts w:ascii="Arial" w:eastAsia="Arial" w:hAnsi="Arial" w:cs="Arial"/>
          <w:spacing w:val="-1"/>
          <w:position w:val="-1"/>
          <w:sz w:val="22"/>
          <w:szCs w:val="22"/>
        </w:rPr>
        <w:t>u</w:t>
      </w:r>
      <w:r>
        <w:rPr>
          <w:rFonts w:ascii="Arial" w:eastAsia="Arial" w:hAnsi="Arial" w:cs="Arial"/>
          <w:position w:val="-1"/>
          <w:sz w:val="22"/>
          <w:szCs w:val="22"/>
        </w:rPr>
        <w:t>nc</w:t>
      </w:r>
      <w:r>
        <w:rPr>
          <w:rFonts w:ascii="Arial" w:eastAsia="Arial" w:hAnsi="Arial" w:cs="Arial"/>
          <w:spacing w:val="-1"/>
          <w:position w:val="-1"/>
          <w:sz w:val="22"/>
          <w:szCs w:val="22"/>
        </w:rPr>
        <w:t>i</w:t>
      </w:r>
      <w:r>
        <w:rPr>
          <w:rFonts w:ascii="Arial" w:eastAsia="Arial" w:hAnsi="Arial" w:cs="Arial"/>
          <w:position w:val="-1"/>
          <w:sz w:val="22"/>
          <w:szCs w:val="22"/>
        </w:rPr>
        <w:t xml:space="preserve">l </w:t>
      </w:r>
      <w:r>
        <w:rPr>
          <w:rFonts w:ascii="Arial" w:eastAsia="Arial" w:hAnsi="Arial" w:cs="Arial"/>
          <w:spacing w:val="1"/>
          <w:position w:val="-1"/>
          <w:sz w:val="22"/>
          <w:szCs w:val="22"/>
        </w:rPr>
        <w:t>t</w:t>
      </w:r>
      <w:r>
        <w:rPr>
          <w:rFonts w:ascii="Arial" w:eastAsia="Arial" w:hAnsi="Arial" w:cs="Arial"/>
          <w:position w:val="-1"/>
          <w:sz w:val="22"/>
          <w:szCs w:val="22"/>
        </w:rPr>
        <w:t>o</w:t>
      </w:r>
      <w:r>
        <w:rPr>
          <w:rFonts w:ascii="Arial" w:eastAsia="Arial" w:hAnsi="Arial" w:cs="Arial"/>
          <w:spacing w:val="-1"/>
          <w:position w:val="-1"/>
          <w:sz w:val="22"/>
          <w:szCs w:val="22"/>
        </w:rPr>
        <w:t>g</w:t>
      </w:r>
      <w:r>
        <w:rPr>
          <w:rFonts w:ascii="Arial" w:eastAsia="Arial" w:hAnsi="Arial" w:cs="Arial"/>
          <w:spacing w:val="-3"/>
          <w:position w:val="-1"/>
          <w:sz w:val="22"/>
          <w:szCs w:val="22"/>
        </w:rPr>
        <w:t>e</w:t>
      </w:r>
      <w:r>
        <w:rPr>
          <w:rFonts w:ascii="Arial" w:eastAsia="Arial" w:hAnsi="Arial" w:cs="Arial"/>
          <w:spacing w:val="1"/>
          <w:position w:val="-1"/>
          <w:sz w:val="22"/>
          <w:szCs w:val="22"/>
        </w:rPr>
        <w:t>t</w:t>
      </w:r>
      <w:r>
        <w:rPr>
          <w:rFonts w:ascii="Arial" w:eastAsia="Arial" w:hAnsi="Arial" w:cs="Arial"/>
          <w:position w:val="-1"/>
          <w:sz w:val="22"/>
          <w:szCs w:val="22"/>
        </w:rPr>
        <w:t>h</w:t>
      </w:r>
      <w:r>
        <w:rPr>
          <w:rFonts w:ascii="Arial" w:eastAsia="Arial" w:hAnsi="Arial" w:cs="Arial"/>
          <w:spacing w:val="-1"/>
          <w:position w:val="-1"/>
          <w:sz w:val="22"/>
          <w:szCs w:val="22"/>
        </w:rPr>
        <w:t>e</w:t>
      </w:r>
      <w:r>
        <w:rPr>
          <w:rFonts w:ascii="Arial" w:eastAsia="Arial" w:hAnsi="Arial" w:cs="Arial"/>
          <w:position w:val="-1"/>
          <w:sz w:val="22"/>
          <w:szCs w:val="22"/>
        </w:rPr>
        <w:t xml:space="preserve">r </w:t>
      </w:r>
      <w:r>
        <w:rPr>
          <w:rFonts w:ascii="Arial" w:eastAsia="Arial" w:hAnsi="Arial" w:cs="Arial"/>
          <w:spacing w:val="-1"/>
          <w:position w:val="-1"/>
          <w:sz w:val="22"/>
          <w:szCs w:val="22"/>
        </w:rPr>
        <w:t>wi</w:t>
      </w:r>
      <w:r>
        <w:rPr>
          <w:rFonts w:ascii="Arial" w:eastAsia="Arial" w:hAnsi="Arial" w:cs="Arial"/>
          <w:spacing w:val="1"/>
          <w:position w:val="-1"/>
          <w:sz w:val="22"/>
          <w:szCs w:val="22"/>
        </w:rPr>
        <w:t>t</w:t>
      </w:r>
      <w:r>
        <w:rPr>
          <w:rFonts w:ascii="Arial" w:eastAsia="Arial" w:hAnsi="Arial" w:cs="Arial"/>
          <w:position w:val="-1"/>
          <w:sz w:val="22"/>
          <w:szCs w:val="22"/>
        </w:rPr>
        <w:t>h</w:t>
      </w:r>
      <w:r>
        <w:rPr>
          <w:rFonts w:ascii="Arial" w:eastAsia="Arial" w:hAnsi="Arial" w:cs="Arial"/>
          <w:spacing w:val="-1"/>
          <w:position w:val="-1"/>
          <w:sz w:val="22"/>
          <w:szCs w:val="22"/>
        </w:rPr>
        <w:t xml:space="preserve"> </w:t>
      </w:r>
      <w:r>
        <w:rPr>
          <w:rFonts w:ascii="Arial" w:eastAsia="Arial" w:hAnsi="Arial" w:cs="Arial"/>
          <w:spacing w:val="1"/>
          <w:position w:val="-1"/>
          <w:sz w:val="22"/>
          <w:szCs w:val="22"/>
        </w:rPr>
        <w:t>t</w:t>
      </w:r>
      <w:r>
        <w:rPr>
          <w:rFonts w:ascii="Arial" w:eastAsia="Arial" w:hAnsi="Arial" w:cs="Arial"/>
          <w:position w:val="-1"/>
          <w:sz w:val="22"/>
          <w:szCs w:val="22"/>
        </w:rPr>
        <w:t>he</w:t>
      </w:r>
      <w:r>
        <w:rPr>
          <w:rFonts w:ascii="Arial" w:eastAsia="Arial" w:hAnsi="Arial" w:cs="Arial"/>
          <w:spacing w:val="1"/>
          <w:position w:val="-1"/>
          <w:sz w:val="22"/>
          <w:szCs w:val="22"/>
        </w:rPr>
        <w:t xml:space="preserve"> </w:t>
      </w:r>
      <w:r>
        <w:rPr>
          <w:rFonts w:ascii="Arial" w:eastAsia="Arial" w:hAnsi="Arial" w:cs="Arial"/>
          <w:position w:val="-1"/>
          <w:sz w:val="22"/>
          <w:szCs w:val="22"/>
        </w:rPr>
        <w:t>a</w:t>
      </w:r>
      <w:r>
        <w:rPr>
          <w:rFonts w:ascii="Arial" w:eastAsia="Arial" w:hAnsi="Arial" w:cs="Arial"/>
          <w:spacing w:val="-1"/>
          <w:position w:val="-1"/>
          <w:sz w:val="22"/>
          <w:szCs w:val="22"/>
        </w:rPr>
        <w:t>d</w:t>
      </w:r>
      <w:r>
        <w:rPr>
          <w:rFonts w:ascii="Arial" w:eastAsia="Arial" w:hAnsi="Arial" w:cs="Arial"/>
          <w:position w:val="-1"/>
          <w:sz w:val="22"/>
          <w:szCs w:val="22"/>
        </w:rPr>
        <w:t>o</w:t>
      </w:r>
      <w:r>
        <w:rPr>
          <w:rFonts w:ascii="Arial" w:eastAsia="Arial" w:hAnsi="Arial" w:cs="Arial"/>
          <w:spacing w:val="-3"/>
          <w:position w:val="-1"/>
          <w:sz w:val="22"/>
          <w:szCs w:val="22"/>
        </w:rPr>
        <w:t>p</w:t>
      </w:r>
      <w:r>
        <w:rPr>
          <w:rFonts w:ascii="Arial" w:eastAsia="Arial" w:hAnsi="Arial" w:cs="Arial"/>
          <w:spacing w:val="1"/>
          <w:position w:val="-1"/>
          <w:sz w:val="22"/>
          <w:szCs w:val="22"/>
        </w:rPr>
        <w:t>t</w:t>
      </w:r>
      <w:r>
        <w:rPr>
          <w:rFonts w:ascii="Arial" w:eastAsia="Arial" w:hAnsi="Arial" w:cs="Arial"/>
          <w:spacing w:val="-1"/>
          <w:position w:val="-1"/>
          <w:sz w:val="22"/>
          <w:szCs w:val="22"/>
        </w:rPr>
        <w:t>i</w:t>
      </w:r>
      <w:r>
        <w:rPr>
          <w:rFonts w:ascii="Arial" w:eastAsia="Arial" w:hAnsi="Arial" w:cs="Arial"/>
          <w:position w:val="-1"/>
          <w:sz w:val="22"/>
          <w:szCs w:val="22"/>
        </w:rPr>
        <w:t>on</w:t>
      </w:r>
      <w:r>
        <w:rPr>
          <w:rFonts w:ascii="Arial" w:eastAsia="Arial" w:hAnsi="Arial" w:cs="Arial"/>
          <w:spacing w:val="1"/>
          <w:position w:val="-1"/>
          <w:sz w:val="22"/>
          <w:szCs w:val="22"/>
        </w:rPr>
        <w:t xml:space="preserve"> </w:t>
      </w:r>
      <w:r>
        <w:rPr>
          <w:rFonts w:ascii="Arial" w:eastAsia="Arial" w:hAnsi="Arial" w:cs="Arial"/>
          <w:position w:val="-1"/>
          <w:sz w:val="22"/>
          <w:szCs w:val="22"/>
        </w:rPr>
        <w:t xml:space="preserve">of </w:t>
      </w:r>
      <w:r>
        <w:rPr>
          <w:rFonts w:ascii="Arial" w:eastAsia="Arial" w:hAnsi="Arial" w:cs="Arial"/>
          <w:spacing w:val="1"/>
          <w:position w:val="-1"/>
          <w:sz w:val="22"/>
          <w:szCs w:val="22"/>
        </w:rPr>
        <w:t>t</w:t>
      </w:r>
      <w:r>
        <w:rPr>
          <w:rFonts w:ascii="Arial" w:eastAsia="Arial" w:hAnsi="Arial" w:cs="Arial"/>
          <w:position w:val="-1"/>
          <w:sz w:val="22"/>
          <w:szCs w:val="22"/>
        </w:rPr>
        <w:t>he</w:t>
      </w:r>
      <w:r>
        <w:rPr>
          <w:rFonts w:ascii="Arial" w:eastAsia="Arial" w:hAnsi="Arial" w:cs="Arial"/>
          <w:spacing w:val="-2"/>
          <w:position w:val="-1"/>
          <w:sz w:val="22"/>
          <w:szCs w:val="22"/>
        </w:rPr>
        <w:t xml:space="preserve"> </w:t>
      </w:r>
      <w:r>
        <w:rPr>
          <w:rFonts w:ascii="Arial" w:eastAsia="Arial" w:hAnsi="Arial" w:cs="Arial"/>
          <w:spacing w:val="1"/>
          <w:position w:val="-1"/>
          <w:sz w:val="22"/>
          <w:szCs w:val="22"/>
        </w:rPr>
        <w:t>M</w:t>
      </w:r>
      <w:r>
        <w:rPr>
          <w:rFonts w:ascii="Arial" w:eastAsia="Arial" w:hAnsi="Arial" w:cs="Arial"/>
          <w:position w:val="-1"/>
          <w:sz w:val="22"/>
          <w:szCs w:val="22"/>
        </w:rPr>
        <w:t>T</w:t>
      </w:r>
      <w:r>
        <w:rPr>
          <w:rFonts w:ascii="Arial" w:eastAsia="Arial" w:hAnsi="Arial" w:cs="Arial"/>
          <w:spacing w:val="-2"/>
          <w:position w:val="-1"/>
          <w:sz w:val="22"/>
          <w:szCs w:val="22"/>
        </w:rPr>
        <w:t>R</w:t>
      </w:r>
      <w:r>
        <w:rPr>
          <w:rFonts w:ascii="Arial" w:eastAsia="Arial" w:hAnsi="Arial" w:cs="Arial"/>
          <w:spacing w:val="-1"/>
          <w:position w:val="-1"/>
          <w:sz w:val="22"/>
          <w:szCs w:val="22"/>
        </w:rPr>
        <w:t>E</w:t>
      </w:r>
      <w:r>
        <w:rPr>
          <w:rFonts w:ascii="Arial" w:eastAsia="Arial" w:hAnsi="Arial" w:cs="Arial"/>
          <w:position w:val="-1"/>
          <w:sz w:val="22"/>
          <w:szCs w:val="22"/>
        </w:rPr>
        <w:t>F</w:t>
      </w:r>
      <w:r>
        <w:rPr>
          <w:rFonts w:ascii="Arial" w:eastAsia="Arial" w:hAnsi="Arial" w:cs="Arial"/>
          <w:spacing w:val="-2"/>
          <w:position w:val="-1"/>
          <w:sz w:val="22"/>
          <w:szCs w:val="22"/>
        </w:rPr>
        <w:t xml:space="preserve"> </w:t>
      </w:r>
      <w:r>
        <w:rPr>
          <w:rFonts w:ascii="Arial" w:eastAsia="Arial" w:hAnsi="Arial" w:cs="Arial"/>
          <w:spacing w:val="1"/>
          <w:position w:val="-1"/>
          <w:sz w:val="22"/>
          <w:szCs w:val="22"/>
        </w:rPr>
        <w:t>f</w:t>
      </w:r>
      <w:r>
        <w:rPr>
          <w:rFonts w:ascii="Arial" w:eastAsia="Arial" w:hAnsi="Arial" w:cs="Arial"/>
          <w:spacing w:val="-3"/>
          <w:position w:val="-1"/>
          <w:sz w:val="22"/>
          <w:szCs w:val="22"/>
        </w:rPr>
        <w:t>o</w:t>
      </w:r>
      <w:r>
        <w:rPr>
          <w:rFonts w:ascii="Arial" w:eastAsia="Arial" w:hAnsi="Arial" w:cs="Arial"/>
          <w:position w:val="-1"/>
          <w:sz w:val="22"/>
          <w:szCs w:val="22"/>
        </w:rPr>
        <w:t xml:space="preserve">r </w:t>
      </w:r>
      <w:r>
        <w:rPr>
          <w:rFonts w:ascii="Arial" w:eastAsia="Arial" w:hAnsi="Arial" w:cs="Arial"/>
          <w:spacing w:val="1"/>
          <w:position w:val="-1"/>
          <w:sz w:val="22"/>
          <w:szCs w:val="22"/>
        </w:rPr>
        <w:t>t</w:t>
      </w:r>
      <w:r>
        <w:rPr>
          <w:rFonts w:ascii="Arial" w:eastAsia="Arial" w:hAnsi="Arial" w:cs="Arial"/>
          <w:position w:val="-1"/>
          <w:sz w:val="22"/>
          <w:szCs w:val="22"/>
        </w:rPr>
        <w:t>he</w:t>
      </w:r>
      <w:r>
        <w:rPr>
          <w:rFonts w:ascii="Arial" w:eastAsia="Arial" w:hAnsi="Arial" w:cs="Arial"/>
          <w:spacing w:val="-2"/>
          <w:position w:val="-1"/>
          <w:sz w:val="22"/>
          <w:szCs w:val="22"/>
        </w:rPr>
        <w:t xml:space="preserve"> </w:t>
      </w:r>
      <w:r>
        <w:rPr>
          <w:rFonts w:ascii="Arial" w:eastAsia="Arial" w:hAnsi="Arial" w:cs="Arial"/>
          <w:spacing w:val="1"/>
          <w:position w:val="-1"/>
          <w:sz w:val="22"/>
          <w:szCs w:val="22"/>
        </w:rPr>
        <w:t>f</w:t>
      </w:r>
      <w:r>
        <w:rPr>
          <w:rFonts w:ascii="Arial" w:eastAsia="Arial" w:hAnsi="Arial" w:cs="Arial"/>
          <w:position w:val="-1"/>
          <w:sz w:val="22"/>
          <w:szCs w:val="22"/>
        </w:rPr>
        <w:t>o</w:t>
      </w:r>
      <w:r>
        <w:rPr>
          <w:rFonts w:ascii="Arial" w:eastAsia="Arial" w:hAnsi="Arial" w:cs="Arial"/>
          <w:spacing w:val="-1"/>
          <w:position w:val="-1"/>
          <w:sz w:val="22"/>
          <w:szCs w:val="22"/>
        </w:rPr>
        <w:t>ll</w:t>
      </w:r>
      <w:r>
        <w:rPr>
          <w:rFonts w:ascii="Arial" w:eastAsia="Arial" w:hAnsi="Arial" w:cs="Arial"/>
          <w:position w:val="-1"/>
          <w:sz w:val="22"/>
          <w:szCs w:val="22"/>
        </w:rPr>
        <w:t>o</w:t>
      </w:r>
      <w:r>
        <w:rPr>
          <w:rFonts w:ascii="Arial" w:eastAsia="Arial" w:hAnsi="Arial" w:cs="Arial"/>
          <w:spacing w:val="-1"/>
          <w:position w:val="-1"/>
          <w:sz w:val="22"/>
          <w:szCs w:val="22"/>
        </w:rPr>
        <w:t>wi</w:t>
      </w:r>
      <w:r>
        <w:rPr>
          <w:rFonts w:ascii="Arial" w:eastAsia="Arial" w:hAnsi="Arial" w:cs="Arial"/>
          <w:position w:val="-1"/>
          <w:sz w:val="22"/>
          <w:szCs w:val="22"/>
        </w:rPr>
        <w:t>ng</w:t>
      </w:r>
      <w:r>
        <w:rPr>
          <w:rFonts w:ascii="Arial" w:eastAsia="Arial" w:hAnsi="Arial" w:cs="Arial"/>
          <w:spacing w:val="1"/>
          <w:position w:val="-1"/>
          <w:sz w:val="22"/>
          <w:szCs w:val="22"/>
        </w:rPr>
        <w:t xml:space="preserve"> </w:t>
      </w:r>
      <w:r>
        <w:rPr>
          <w:rFonts w:ascii="Arial" w:eastAsia="Arial" w:hAnsi="Arial" w:cs="Arial"/>
          <w:position w:val="-1"/>
          <w:sz w:val="22"/>
          <w:szCs w:val="22"/>
        </w:rPr>
        <w:t>ye</w:t>
      </w:r>
      <w:r>
        <w:rPr>
          <w:rFonts w:ascii="Arial" w:eastAsia="Arial" w:hAnsi="Arial" w:cs="Arial"/>
          <w:spacing w:val="-1"/>
          <w:position w:val="-1"/>
          <w:sz w:val="22"/>
          <w:szCs w:val="22"/>
        </w:rPr>
        <w:t>a</w:t>
      </w:r>
      <w:r>
        <w:rPr>
          <w:rFonts w:ascii="Arial" w:eastAsia="Arial" w:hAnsi="Arial" w:cs="Arial"/>
          <w:spacing w:val="1"/>
          <w:position w:val="-1"/>
          <w:sz w:val="22"/>
          <w:szCs w:val="22"/>
        </w:rPr>
        <w:t>r</w:t>
      </w:r>
      <w:r>
        <w:rPr>
          <w:rFonts w:ascii="Arial" w:eastAsia="Arial" w:hAnsi="Arial" w:cs="Arial"/>
          <w:position w:val="-1"/>
          <w:sz w:val="22"/>
          <w:szCs w:val="22"/>
        </w:rPr>
        <w:t>.</w:t>
      </w:r>
    </w:p>
    <w:p w14:paraId="7F9E50F1" w14:textId="77777777" w:rsidR="003D7CC3" w:rsidRDefault="003D7CC3">
      <w:pPr>
        <w:spacing w:before="1" w:line="100" w:lineRule="exact"/>
        <w:rPr>
          <w:sz w:val="10"/>
          <w:szCs w:val="10"/>
        </w:rPr>
      </w:pPr>
    </w:p>
    <w:p w14:paraId="77942775" w14:textId="77777777" w:rsidR="003D7CC3" w:rsidRDefault="003D7CC3">
      <w:pPr>
        <w:spacing w:line="200" w:lineRule="exact"/>
      </w:pPr>
    </w:p>
    <w:p w14:paraId="09BAA1BA" w14:textId="77777777" w:rsidR="003D7CC3" w:rsidRDefault="003D7CC3">
      <w:pPr>
        <w:spacing w:line="200" w:lineRule="exact"/>
      </w:pPr>
    </w:p>
    <w:p w14:paraId="57DB178A" w14:textId="77777777" w:rsidR="003D7CC3" w:rsidRDefault="003D7CC3">
      <w:pPr>
        <w:spacing w:line="200" w:lineRule="exact"/>
      </w:pPr>
    </w:p>
    <w:p w14:paraId="0B22E11A" w14:textId="77777777" w:rsidR="003D7CC3" w:rsidRDefault="003D7CC3">
      <w:pPr>
        <w:spacing w:line="200" w:lineRule="exact"/>
      </w:pPr>
    </w:p>
    <w:p w14:paraId="54225F5C" w14:textId="77777777" w:rsidR="003D7CC3" w:rsidRDefault="003D7CC3">
      <w:pPr>
        <w:spacing w:line="200" w:lineRule="exact"/>
      </w:pPr>
    </w:p>
    <w:p w14:paraId="45B1401C" w14:textId="77777777" w:rsidR="003D7CC3" w:rsidRDefault="003D7CC3">
      <w:pPr>
        <w:spacing w:line="200" w:lineRule="exact"/>
      </w:pPr>
    </w:p>
    <w:p w14:paraId="26AEA871" w14:textId="1C68F479" w:rsidR="003D7CC3" w:rsidRDefault="003D7CC3" w:rsidP="00405D7F">
      <w:pPr>
        <w:spacing w:before="19"/>
        <w:ind w:right="140"/>
        <w:rPr>
          <w:rFonts w:ascii="Calibri" w:eastAsia="Calibri" w:hAnsi="Calibri" w:cs="Calibri"/>
        </w:rPr>
      </w:pPr>
    </w:p>
    <w:p w14:paraId="0177740B" w14:textId="77777777" w:rsidR="00405D7F" w:rsidRDefault="00405D7F" w:rsidP="00405D7F">
      <w:pPr>
        <w:spacing w:before="19"/>
        <w:ind w:right="140"/>
        <w:rPr>
          <w:rFonts w:ascii="Calibri" w:eastAsia="Calibri" w:hAnsi="Calibri" w:cs="Calibri"/>
        </w:rPr>
      </w:pPr>
    </w:p>
    <w:sectPr w:rsidR="00405D7F">
      <w:pgSz w:w="12240" w:h="15840"/>
      <w:pgMar w:top="1360" w:right="172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9231A" w14:textId="77777777" w:rsidR="00C01D99" w:rsidRDefault="00C01D99" w:rsidP="00674A2B">
      <w:r>
        <w:separator/>
      </w:r>
    </w:p>
  </w:endnote>
  <w:endnote w:type="continuationSeparator" w:id="0">
    <w:p w14:paraId="3D5EBB09" w14:textId="77777777" w:rsidR="00C01D99" w:rsidRDefault="00C01D99" w:rsidP="0067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74930"/>
      <w:docPartObj>
        <w:docPartGallery w:val="Page Numbers (Bottom of Page)"/>
        <w:docPartUnique/>
      </w:docPartObj>
    </w:sdtPr>
    <w:sdtEndPr>
      <w:rPr>
        <w:noProof/>
      </w:rPr>
    </w:sdtEndPr>
    <w:sdtContent>
      <w:p w14:paraId="48769899" w14:textId="0CDC135E" w:rsidR="001D69D6" w:rsidRDefault="001D69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ADE18A" w14:textId="736A674C" w:rsidR="001D69D6" w:rsidRPr="00D21C27" w:rsidRDefault="00D21C27">
    <w:pPr>
      <w:pStyle w:val="Footer"/>
      <w:rPr>
        <w:b/>
        <w:bCs/>
      </w:rPr>
    </w:pPr>
    <w:r w:rsidRPr="00D21C27">
      <w:rPr>
        <w:b/>
        <w:bCs/>
      </w:rPr>
      <w:t>COST CONTAINMENT POLICY 202</w:t>
    </w:r>
    <w:r w:rsidR="008538A0">
      <w:rPr>
        <w:b/>
        <w:bCs/>
      </w:rPr>
      <w:t>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F5E04" w14:textId="77777777" w:rsidR="00C01D99" w:rsidRDefault="00C01D99" w:rsidP="00674A2B">
      <w:r>
        <w:separator/>
      </w:r>
    </w:p>
  </w:footnote>
  <w:footnote w:type="continuationSeparator" w:id="0">
    <w:p w14:paraId="7D58C1EB" w14:textId="77777777" w:rsidR="00C01D99" w:rsidRDefault="00C01D99" w:rsidP="00674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BF7"/>
    <w:multiLevelType w:val="multilevel"/>
    <w:tmpl w:val="977E46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34820FD"/>
    <w:multiLevelType w:val="multilevel"/>
    <w:tmpl w:val="74FC6638"/>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041370D"/>
    <w:multiLevelType w:val="multilevel"/>
    <w:tmpl w:val="54BE8A3A"/>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4F819AD"/>
    <w:multiLevelType w:val="multilevel"/>
    <w:tmpl w:val="741CB1A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464C28"/>
    <w:multiLevelType w:val="multilevel"/>
    <w:tmpl w:val="CAFC9C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F96E18"/>
    <w:multiLevelType w:val="hybridMultilevel"/>
    <w:tmpl w:val="BB321BE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32449"/>
    <w:multiLevelType w:val="hybridMultilevel"/>
    <w:tmpl w:val="1116C2B4"/>
    <w:lvl w:ilvl="0" w:tplc="0409000F">
      <w:start w:val="1"/>
      <w:numFmt w:val="decimal"/>
      <w:lvlText w:val="%1."/>
      <w:lvlJc w:val="left"/>
      <w:pPr>
        <w:ind w:left="720" w:hanging="360"/>
      </w:pPr>
    </w:lvl>
    <w:lvl w:ilvl="1" w:tplc="F522C5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F118B"/>
    <w:multiLevelType w:val="hybridMultilevel"/>
    <w:tmpl w:val="5B9E1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3A2CDD"/>
    <w:multiLevelType w:val="multilevel"/>
    <w:tmpl w:val="9EB61314"/>
    <w:lvl w:ilvl="0">
      <w:start w:val="3"/>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358321FC"/>
    <w:multiLevelType w:val="hybridMultilevel"/>
    <w:tmpl w:val="8B7EC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143182"/>
    <w:multiLevelType w:val="multilevel"/>
    <w:tmpl w:val="09F2CF6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1C3841"/>
    <w:multiLevelType w:val="multilevel"/>
    <w:tmpl w:val="848EDF4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4021129"/>
    <w:multiLevelType w:val="hybridMultilevel"/>
    <w:tmpl w:val="1CF8D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2E6162"/>
    <w:multiLevelType w:val="multilevel"/>
    <w:tmpl w:val="94EA4484"/>
    <w:lvl w:ilvl="0">
      <w:start w:val="3"/>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5A4B4543"/>
    <w:multiLevelType w:val="multilevel"/>
    <w:tmpl w:val="C15A478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E2117E"/>
    <w:multiLevelType w:val="multilevel"/>
    <w:tmpl w:val="760AF820"/>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BD53FD"/>
    <w:multiLevelType w:val="multilevel"/>
    <w:tmpl w:val="A2FC137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644302"/>
    <w:multiLevelType w:val="multilevel"/>
    <w:tmpl w:val="D1727C4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E01760B"/>
    <w:multiLevelType w:val="hybridMultilevel"/>
    <w:tmpl w:val="A470DBE4"/>
    <w:lvl w:ilvl="0" w:tplc="FA0A0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EC68CD"/>
    <w:multiLevelType w:val="hybridMultilevel"/>
    <w:tmpl w:val="98A8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72071"/>
    <w:multiLevelType w:val="hybridMultilevel"/>
    <w:tmpl w:val="72F81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D6F60"/>
    <w:multiLevelType w:val="hybridMultilevel"/>
    <w:tmpl w:val="FD541DD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7BEB41B0"/>
    <w:multiLevelType w:val="multilevel"/>
    <w:tmpl w:val="8DDEFF9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42896639">
    <w:abstractNumId w:val="0"/>
  </w:num>
  <w:num w:numId="2" w16cid:durableId="310866527">
    <w:abstractNumId w:val="1"/>
  </w:num>
  <w:num w:numId="3" w16cid:durableId="1430272704">
    <w:abstractNumId w:val="17"/>
  </w:num>
  <w:num w:numId="4" w16cid:durableId="2090497928">
    <w:abstractNumId w:val="20"/>
  </w:num>
  <w:num w:numId="5" w16cid:durableId="1632860002">
    <w:abstractNumId w:val="3"/>
  </w:num>
  <w:num w:numId="6" w16cid:durableId="752968444">
    <w:abstractNumId w:val="10"/>
  </w:num>
  <w:num w:numId="7" w16cid:durableId="340208797">
    <w:abstractNumId w:val="8"/>
  </w:num>
  <w:num w:numId="8" w16cid:durableId="957102438">
    <w:abstractNumId w:val="2"/>
  </w:num>
  <w:num w:numId="9" w16cid:durableId="1671980771">
    <w:abstractNumId w:val="16"/>
  </w:num>
  <w:num w:numId="10" w16cid:durableId="1552225416">
    <w:abstractNumId w:val="18"/>
  </w:num>
  <w:num w:numId="11" w16cid:durableId="160202203">
    <w:abstractNumId w:val="4"/>
  </w:num>
  <w:num w:numId="12" w16cid:durableId="2016496743">
    <w:abstractNumId w:val="14"/>
  </w:num>
  <w:num w:numId="13" w16cid:durableId="1959870690">
    <w:abstractNumId w:val="13"/>
  </w:num>
  <w:num w:numId="14" w16cid:durableId="2081635171">
    <w:abstractNumId w:val="22"/>
  </w:num>
  <w:num w:numId="15" w16cid:durableId="1922829374">
    <w:abstractNumId w:val="19"/>
  </w:num>
  <w:num w:numId="16" w16cid:durableId="1732189856">
    <w:abstractNumId w:val="11"/>
  </w:num>
  <w:num w:numId="17" w16cid:durableId="1276402653">
    <w:abstractNumId w:val="15"/>
  </w:num>
  <w:num w:numId="18" w16cid:durableId="1035421532">
    <w:abstractNumId w:val="6"/>
  </w:num>
  <w:num w:numId="19" w16cid:durableId="1395665341">
    <w:abstractNumId w:val="5"/>
  </w:num>
  <w:num w:numId="20" w16cid:durableId="942374311">
    <w:abstractNumId w:val="9"/>
  </w:num>
  <w:num w:numId="21" w16cid:durableId="1228036671">
    <w:abstractNumId w:val="21"/>
  </w:num>
  <w:num w:numId="22" w16cid:durableId="1529829860">
    <w:abstractNumId w:val="12"/>
  </w:num>
  <w:num w:numId="23" w16cid:durableId="20441341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C3"/>
    <w:rsid w:val="000325AD"/>
    <w:rsid w:val="00084B47"/>
    <w:rsid w:val="000C21C0"/>
    <w:rsid w:val="000F4D23"/>
    <w:rsid w:val="00195099"/>
    <w:rsid w:val="001D69D6"/>
    <w:rsid w:val="001F0DB3"/>
    <w:rsid w:val="00340660"/>
    <w:rsid w:val="003B526C"/>
    <w:rsid w:val="003D7CC3"/>
    <w:rsid w:val="00405D7F"/>
    <w:rsid w:val="0046319A"/>
    <w:rsid w:val="004F46B7"/>
    <w:rsid w:val="00537B8D"/>
    <w:rsid w:val="005B4DB2"/>
    <w:rsid w:val="00674A2B"/>
    <w:rsid w:val="00697C98"/>
    <w:rsid w:val="006C113D"/>
    <w:rsid w:val="00727DB2"/>
    <w:rsid w:val="00745E05"/>
    <w:rsid w:val="007A3D59"/>
    <w:rsid w:val="008538A0"/>
    <w:rsid w:val="009F23EA"/>
    <w:rsid w:val="00A84D21"/>
    <w:rsid w:val="00AC6CA5"/>
    <w:rsid w:val="00B47407"/>
    <w:rsid w:val="00BC001E"/>
    <w:rsid w:val="00C01D99"/>
    <w:rsid w:val="00C310F2"/>
    <w:rsid w:val="00D051FE"/>
    <w:rsid w:val="00D21C27"/>
    <w:rsid w:val="00D31A90"/>
    <w:rsid w:val="00DD2650"/>
    <w:rsid w:val="00E479D1"/>
    <w:rsid w:val="00F50794"/>
    <w:rsid w:val="00F82845"/>
    <w:rsid w:val="00F8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5"/>
    <o:shapelayout v:ext="edit">
      <o:idmap v:ext="edit" data="1"/>
    </o:shapelayout>
  </w:shapeDefaults>
  <w:decimalSymbol w:val=","/>
  <w:listSeparator w:val=","/>
  <w14:docId w14:val="56EBE215"/>
  <w15:docId w15:val="{E015B041-D038-47E1-A094-12EF36AC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6C113D"/>
    <w:pPr>
      <w:ind w:left="720"/>
    </w:pPr>
    <w:rPr>
      <w:rFonts w:ascii="Calibri" w:eastAsiaTheme="minorHAnsi" w:hAnsi="Calibri"/>
      <w:sz w:val="22"/>
      <w:szCs w:val="22"/>
      <w:lang w:val="en-ZA" w:eastAsia="en-ZA"/>
    </w:rPr>
  </w:style>
  <w:style w:type="character" w:styleId="CommentReference">
    <w:name w:val="annotation reference"/>
    <w:basedOn w:val="DefaultParagraphFont"/>
    <w:uiPriority w:val="99"/>
    <w:semiHidden/>
    <w:unhideWhenUsed/>
    <w:rsid w:val="006C113D"/>
    <w:rPr>
      <w:sz w:val="16"/>
      <w:szCs w:val="16"/>
    </w:rPr>
  </w:style>
  <w:style w:type="paragraph" w:styleId="CommentText">
    <w:name w:val="annotation text"/>
    <w:basedOn w:val="Normal"/>
    <w:link w:val="CommentTextChar"/>
    <w:uiPriority w:val="99"/>
    <w:unhideWhenUsed/>
    <w:rsid w:val="006C113D"/>
    <w:rPr>
      <w:rFonts w:ascii="Calibri" w:eastAsiaTheme="minorHAnsi" w:hAnsi="Calibri"/>
      <w:lang w:val="en-ZA" w:eastAsia="en-ZA"/>
    </w:rPr>
  </w:style>
  <w:style w:type="character" w:customStyle="1" w:styleId="CommentTextChar">
    <w:name w:val="Comment Text Char"/>
    <w:basedOn w:val="DefaultParagraphFont"/>
    <w:link w:val="CommentText"/>
    <w:uiPriority w:val="99"/>
    <w:rsid w:val="006C113D"/>
    <w:rPr>
      <w:rFonts w:ascii="Calibri" w:eastAsiaTheme="minorHAnsi" w:hAnsi="Calibri"/>
      <w:lang w:val="en-ZA" w:eastAsia="en-ZA"/>
    </w:rPr>
  </w:style>
  <w:style w:type="paragraph" w:styleId="TOC1">
    <w:name w:val="toc 1"/>
    <w:basedOn w:val="Normal"/>
    <w:next w:val="Normal"/>
    <w:autoRedefine/>
    <w:uiPriority w:val="39"/>
    <w:unhideWhenUsed/>
    <w:rsid w:val="00405D7F"/>
    <w:pPr>
      <w:tabs>
        <w:tab w:val="left" w:pos="426"/>
        <w:tab w:val="right" w:leader="dot" w:pos="9016"/>
      </w:tabs>
      <w:spacing w:after="100" w:line="259" w:lineRule="auto"/>
      <w:ind w:left="426" w:hanging="426"/>
    </w:pPr>
    <w:rPr>
      <w:rFonts w:asciiTheme="minorHAnsi" w:eastAsiaTheme="minorEastAsia" w:hAnsiTheme="minorHAnsi"/>
      <w:sz w:val="22"/>
      <w:szCs w:val="22"/>
    </w:rPr>
  </w:style>
  <w:style w:type="character" w:styleId="Hyperlink">
    <w:name w:val="Hyperlink"/>
    <w:basedOn w:val="DefaultParagraphFont"/>
    <w:uiPriority w:val="99"/>
    <w:unhideWhenUsed/>
    <w:rsid w:val="00405D7F"/>
    <w:rPr>
      <w:color w:val="0000FF" w:themeColor="hyperlink"/>
      <w:u w:val="single"/>
    </w:rPr>
  </w:style>
  <w:style w:type="paragraph" w:styleId="Header">
    <w:name w:val="header"/>
    <w:basedOn w:val="Normal"/>
    <w:link w:val="HeaderChar"/>
    <w:uiPriority w:val="99"/>
    <w:unhideWhenUsed/>
    <w:rsid w:val="00674A2B"/>
    <w:pPr>
      <w:tabs>
        <w:tab w:val="center" w:pos="4680"/>
        <w:tab w:val="right" w:pos="9360"/>
      </w:tabs>
    </w:pPr>
  </w:style>
  <w:style w:type="character" w:customStyle="1" w:styleId="HeaderChar">
    <w:name w:val="Header Char"/>
    <w:basedOn w:val="DefaultParagraphFont"/>
    <w:link w:val="Header"/>
    <w:uiPriority w:val="99"/>
    <w:rsid w:val="00674A2B"/>
  </w:style>
  <w:style w:type="paragraph" w:styleId="Footer">
    <w:name w:val="footer"/>
    <w:basedOn w:val="Normal"/>
    <w:link w:val="FooterChar"/>
    <w:uiPriority w:val="99"/>
    <w:unhideWhenUsed/>
    <w:rsid w:val="00674A2B"/>
    <w:pPr>
      <w:tabs>
        <w:tab w:val="center" w:pos="4680"/>
        <w:tab w:val="right" w:pos="9360"/>
      </w:tabs>
    </w:pPr>
  </w:style>
  <w:style w:type="character" w:customStyle="1" w:styleId="FooterChar">
    <w:name w:val="Footer Char"/>
    <w:basedOn w:val="DefaultParagraphFont"/>
    <w:link w:val="Footer"/>
    <w:uiPriority w:val="99"/>
    <w:rsid w:val="00674A2B"/>
  </w:style>
  <w:style w:type="paragraph" w:styleId="TOCHeading">
    <w:name w:val="TOC Heading"/>
    <w:basedOn w:val="Heading1"/>
    <w:next w:val="Normal"/>
    <w:uiPriority w:val="39"/>
    <w:unhideWhenUsed/>
    <w:qFormat/>
    <w:rsid w:val="00A84D21"/>
    <w:pPr>
      <w:keepLines/>
      <w:numPr>
        <w:numId w:val="0"/>
      </w:numPr>
      <w:spacing w:after="0" w:line="259" w:lineRule="auto"/>
      <w:outlineLvl w:val="9"/>
    </w:pPr>
    <w:rPr>
      <w:b w:val="0"/>
      <w:bCs w:val="0"/>
      <w:color w:val="365F91" w:themeColor="accent1" w:themeShade="BF"/>
      <w:kern w:val="0"/>
    </w:rPr>
  </w:style>
  <w:style w:type="paragraph" w:styleId="TOC2">
    <w:name w:val="toc 2"/>
    <w:basedOn w:val="Normal"/>
    <w:next w:val="Normal"/>
    <w:autoRedefine/>
    <w:uiPriority w:val="39"/>
    <w:unhideWhenUsed/>
    <w:rsid w:val="00A84D21"/>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A84D21"/>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D2278-3236-4C76-AA40-30032C9B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Boitumelo Sathekge</dc:creator>
  <cp:lastModifiedBy>Boitumelo Sathekge</cp:lastModifiedBy>
  <cp:revision>2</cp:revision>
  <dcterms:created xsi:type="dcterms:W3CDTF">2024-03-25T10:41:00Z</dcterms:created>
  <dcterms:modified xsi:type="dcterms:W3CDTF">2024-03-25T10:41:00Z</dcterms:modified>
</cp:coreProperties>
</file>